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nametable"/>
        <w:tblW w:w="11520" w:type="dxa"/>
        <w:tblCellSpacing w:w="0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1520"/>
      </w:tblGrid>
      <w:tr w:rsidR="00C3672A" w14:paraId="00C48CC9" w14:textId="77777777">
        <w:trPr>
          <w:tblCellSpacing w:w="0" w:type="dxa"/>
        </w:trPr>
        <w:tc>
          <w:tcPr>
            <w:tcW w:w="0" w:type="auto"/>
            <w:shd w:val="clear" w:color="auto" w:fill="102A7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0CC498C" w14:textId="77777777" w:rsidR="00C3672A" w:rsidRDefault="009B50F9">
            <w:pPr>
              <w:pStyle w:val="monogram"/>
              <w:spacing w:line="720" w:lineRule="atLeast"/>
              <w:rPr>
                <w:rStyle w:val="divdocumentdivPARAGRAPHNAME"/>
                <w:b/>
                <w:bCs/>
                <w:spacing w:val="30"/>
                <w:sz w:val="52"/>
                <w:szCs w:val="52"/>
                <w:shd w:val="clear" w:color="auto" w:fill="auto"/>
              </w:rPr>
            </w:pPr>
            <w:r>
              <w:rPr>
                <w:rStyle w:val="divdocumentdivPARAGRAPHNAME"/>
                <w:b/>
                <w:bCs/>
                <w:noProof/>
                <w:spacing w:val="30"/>
                <w:sz w:val="52"/>
                <w:szCs w:val="52"/>
                <w:shd w:val="clear" w:color="auto" w:fill="auto"/>
              </w:rPr>
              <w:drawing>
                <wp:inline distT="0" distB="0" distL="0" distR="0" wp14:anchorId="1A277A98" wp14:editId="7796E4E5">
                  <wp:extent cx="507375" cy="507656"/>
                  <wp:effectExtent l="0" t="0" r="0" b="0"/>
                  <wp:docPr id="100001" name="Picture 10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75" cy="507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2E3C1A" w14:textId="77777777" w:rsidR="00C3672A" w:rsidRDefault="009B50F9">
            <w:pPr>
              <w:spacing w:after="300" w:line="720" w:lineRule="atLeast"/>
              <w:jc w:val="center"/>
              <w:textAlignment w:val="auto"/>
              <w:rPr>
                <w:rStyle w:val="span"/>
                <w:rFonts w:ascii="Georgia, serif" w:eastAsia="Georgia, serif" w:hAnsi="Georgia, serif" w:cs="Georgia, serif"/>
                <w:b/>
                <w:bCs/>
                <w:i/>
                <w:iCs/>
                <w:color w:val="FFFFFF"/>
                <w:spacing w:val="30"/>
                <w:sz w:val="52"/>
                <w:szCs w:val="52"/>
              </w:rPr>
            </w:pPr>
            <w:r>
              <w:rPr>
                <w:rStyle w:val="span"/>
                <w:rFonts w:ascii="Georgia, serif" w:eastAsia="Georgia, serif" w:hAnsi="Georgia, serif" w:cs="Georgia, serif"/>
                <w:b/>
                <w:bCs/>
                <w:i/>
                <w:iCs/>
                <w:color w:val="FFFFFF"/>
                <w:spacing w:val="30"/>
                <w:sz w:val="52"/>
                <w:szCs w:val="52"/>
              </w:rPr>
              <w:t>Emily</w:t>
            </w:r>
            <w:r>
              <w:rPr>
                <w:rStyle w:val="divdocumentdivPARAGRAPHNAME"/>
                <w:rFonts w:ascii="Georgia, serif" w:eastAsia="Georgia, serif" w:hAnsi="Georgia, serif" w:cs="Georgia, serif"/>
                <w:b/>
                <w:bCs/>
                <w:i/>
                <w:iCs/>
                <w:spacing w:val="30"/>
                <w:sz w:val="52"/>
                <w:szCs w:val="52"/>
                <w:shd w:val="clear" w:color="auto" w:fill="auto"/>
              </w:rPr>
              <w:t xml:space="preserve"> </w:t>
            </w:r>
            <w:r>
              <w:rPr>
                <w:rStyle w:val="span"/>
                <w:rFonts w:ascii="Georgia, serif" w:eastAsia="Georgia, serif" w:hAnsi="Georgia, serif" w:cs="Georgia, serif"/>
                <w:b/>
                <w:bCs/>
                <w:i/>
                <w:iCs/>
                <w:color w:val="FFFFFF"/>
                <w:spacing w:val="30"/>
                <w:sz w:val="52"/>
                <w:szCs w:val="52"/>
              </w:rPr>
              <w:t>Dubon</w:t>
            </w:r>
          </w:p>
        </w:tc>
      </w:tr>
    </w:tbl>
    <w:p w14:paraId="0F59BE9C" w14:textId="77777777" w:rsidR="00C3672A" w:rsidRDefault="00C3672A">
      <w:pPr>
        <w:rPr>
          <w:vanish/>
        </w:rPr>
      </w:pPr>
    </w:p>
    <w:tbl>
      <w:tblPr>
        <w:tblStyle w:val="divdocumentparentContainer"/>
        <w:tblW w:w="0" w:type="auto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36"/>
        <w:gridCol w:w="6630"/>
        <w:gridCol w:w="310"/>
        <w:gridCol w:w="310"/>
        <w:gridCol w:w="3750"/>
        <w:gridCol w:w="310"/>
      </w:tblGrid>
      <w:tr w:rsidR="00C3672A" w14:paraId="24A94FB0" w14:textId="77777777">
        <w:tc>
          <w:tcPr>
            <w:tcW w:w="2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F21402" w14:textId="77777777" w:rsidR="00C3672A" w:rsidRDefault="00C3672A">
            <w:pPr>
              <w:pStyle w:val="leftboxleftpaddingcellParagraph"/>
              <w:spacing w:line="300" w:lineRule="atLeast"/>
              <w:textAlignment w:val="auto"/>
              <w:rPr>
                <w:rStyle w:val="leftboxleftpaddingcell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</w:p>
        </w:tc>
        <w:tc>
          <w:tcPr>
            <w:tcW w:w="66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F64B95" w14:textId="77777777" w:rsidR="00C3672A" w:rsidRDefault="009B50F9">
            <w:pPr>
              <w:pStyle w:val="divdocumentdivsectiontitle"/>
              <w:pBdr>
                <w:top w:val="none" w:sz="0" w:space="20" w:color="auto"/>
              </w:pBdr>
              <w:spacing w:after="200"/>
              <w:rPr>
                <w:rStyle w:val="left-box"/>
                <w:rFonts w:ascii="Georgia, serif" w:eastAsia="Georgia, serif" w:hAnsi="Georgia, serif" w:cs="Georgia, serif"/>
                <w:b/>
                <w:bCs/>
                <w:i/>
                <w:iCs/>
                <w:color w:val="4A4A4A"/>
                <w:spacing w:val="10"/>
              </w:rPr>
            </w:pPr>
            <w:r>
              <w:rPr>
                <w:rStyle w:val="left-box"/>
                <w:rFonts w:ascii="Georgia, serif" w:eastAsia="Georgia, serif" w:hAnsi="Georgia, serif" w:cs="Georgia, serif"/>
                <w:b/>
                <w:bCs/>
                <w:i/>
                <w:iCs/>
                <w:color w:val="4A4A4A"/>
                <w:spacing w:val="10"/>
              </w:rPr>
              <w:t>Professional Summary</w:t>
            </w:r>
          </w:p>
          <w:p w14:paraId="40BE73D3" w14:textId="77777777" w:rsidR="00C3672A" w:rsidRDefault="009B50F9">
            <w:pPr>
              <w:pStyle w:val="p"/>
              <w:spacing w:line="300" w:lineRule="atLeast"/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QUALIFICATION SUMMARY</w:t>
            </w:r>
          </w:p>
          <w:p w14:paraId="656E476F" w14:textId="6CED466A" w:rsidR="00C3672A" w:rsidRDefault="00541F57">
            <w:pPr>
              <w:pStyle w:val="p"/>
              <w:spacing w:after="500" w:line="300" w:lineRule="atLeast"/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Teacher</w:t>
            </w:r>
            <w:r w:rsidR="004D3C61"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assistant </w:t>
            </w:r>
            <w:r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and </w:t>
            </w:r>
            <w:r w:rsidR="004D3C61"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head cashier</w:t>
            </w:r>
            <w:r w:rsidR="009B50F9"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in food</w:t>
            </w:r>
            <w:r w:rsidR="00AD5343"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, </w:t>
            </w:r>
            <w:r w:rsidR="009B50F9"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retail</w:t>
            </w:r>
            <w:r w:rsidR="00AD5343"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, and education</w:t>
            </w:r>
            <w:r w:rsidR="009B50F9"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service with over 4 years of experience in providing excellent customer service, handling daily accounts and maintaining inventory, acquiring effective interpersonal skills, and aiming to use knowledge to cultivate a positive and professional</w:t>
            </w:r>
            <w:r w:rsidR="00464326"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</w:t>
            </w:r>
            <w:r w:rsidR="009B50F9"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working environment with exceptional work ethic and dedication. Recognized as a hard worker, diligent student, with a cooperative, and enthusiastic attitude.</w:t>
            </w:r>
          </w:p>
          <w:p w14:paraId="52B748BC" w14:textId="77777777" w:rsidR="00C3672A" w:rsidRDefault="009B50F9">
            <w:pPr>
              <w:pStyle w:val="divdocumentdivsectiontitle"/>
              <w:pBdr>
                <w:top w:val="single" w:sz="8" w:space="20" w:color="C4C4C4"/>
              </w:pBdr>
              <w:spacing w:after="200"/>
              <w:rPr>
                <w:rStyle w:val="left-box"/>
                <w:rFonts w:ascii="Georgia, serif" w:eastAsia="Georgia, serif" w:hAnsi="Georgia, serif" w:cs="Georgia, serif"/>
                <w:b/>
                <w:bCs/>
                <w:i/>
                <w:iCs/>
                <w:color w:val="4A4A4A"/>
                <w:spacing w:val="10"/>
              </w:rPr>
            </w:pPr>
            <w:r>
              <w:rPr>
                <w:rStyle w:val="left-box"/>
                <w:rFonts w:ascii="Georgia, serif" w:eastAsia="Georgia, serif" w:hAnsi="Georgia, serif" w:cs="Georgia, serif"/>
                <w:b/>
                <w:bCs/>
                <w:i/>
                <w:iCs/>
                <w:color w:val="4A4A4A"/>
                <w:spacing w:val="10"/>
              </w:rPr>
              <w:t>Work History</w:t>
            </w:r>
          </w:p>
          <w:p w14:paraId="3310DE98" w14:textId="76F5265D" w:rsidR="00C3672A" w:rsidRPr="007A43CD" w:rsidRDefault="009B50F9" w:rsidP="007A43CD">
            <w:pPr>
              <w:pStyle w:val="divdocumentleft-boxsinglecolumn"/>
              <w:spacing w:before="200" w:line="300" w:lineRule="atLeast"/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AlphaBEST Education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- </w:t>
            </w:r>
            <w:r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Teacher Assistant</w:t>
            </w:r>
            <w:r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</w:t>
            </w:r>
          </w:p>
          <w:p w14:paraId="2938293E" w14:textId="77777777" w:rsidR="00C3672A" w:rsidRDefault="009B50F9" w:rsidP="00822D39">
            <w:pPr>
              <w:pStyle w:val="divdocumentulli"/>
              <w:numPr>
                <w:ilvl w:val="0"/>
                <w:numId w:val="4"/>
              </w:numPr>
              <w:spacing w:before="60" w:line="300" w:lineRule="atLeast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Managed, led, and administered 4 educational group lessons and creative exercises in classroom setting of 40 students.</w:t>
            </w:r>
          </w:p>
          <w:p w14:paraId="6A92E698" w14:textId="77777777" w:rsidR="00C3672A" w:rsidRDefault="009B50F9" w:rsidP="00822D39">
            <w:pPr>
              <w:pStyle w:val="divdocumentulli"/>
              <w:numPr>
                <w:ilvl w:val="0"/>
                <w:numId w:val="4"/>
              </w:numPr>
              <w:spacing w:line="300" w:lineRule="atLeast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Strong interpersonal and communication abilities.</w:t>
            </w:r>
          </w:p>
          <w:p w14:paraId="20A54277" w14:textId="77777777" w:rsidR="00C3672A" w:rsidRDefault="009B50F9" w:rsidP="00822D39">
            <w:pPr>
              <w:pStyle w:val="divdocumentulli"/>
              <w:numPr>
                <w:ilvl w:val="0"/>
                <w:numId w:val="4"/>
              </w:numPr>
              <w:spacing w:line="300" w:lineRule="atLeast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Helping children who need extra support to complete tasks.</w:t>
            </w:r>
          </w:p>
          <w:p w14:paraId="7EF3A29F" w14:textId="77777777" w:rsidR="00C3672A" w:rsidRDefault="009B50F9" w:rsidP="00822D39">
            <w:pPr>
              <w:pStyle w:val="divdocumentulli"/>
              <w:numPr>
                <w:ilvl w:val="0"/>
                <w:numId w:val="4"/>
              </w:numPr>
              <w:spacing w:line="300" w:lineRule="atLeast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Helping teachers to plan learning activities and complete records.</w:t>
            </w:r>
          </w:p>
          <w:p w14:paraId="63B2B455" w14:textId="31AF5B5B" w:rsidR="00C3672A" w:rsidRDefault="009B50F9" w:rsidP="00822D39">
            <w:pPr>
              <w:pStyle w:val="divdocumentulli"/>
              <w:numPr>
                <w:ilvl w:val="0"/>
                <w:numId w:val="4"/>
              </w:numPr>
              <w:spacing w:line="300" w:lineRule="atLeast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Cooperating with teachers to establish </w:t>
            </w:r>
            <w:r w:rsidR="00541F57"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an 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increased professional, organized, educational, and safe environment.</w:t>
            </w:r>
          </w:p>
          <w:p w14:paraId="59BD0369" w14:textId="77777777" w:rsidR="00C3672A" w:rsidRDefault="009B50F9" w:rsidP="00822D39">
            <w:pPr>
              <w:pStyle w:val="divdocumentulli"/>
              <w:numPr>
                <w:ilvl w:val="0"/>
                <w:numId w:val="4"/>
              </w:numPr>
              <w:spacing w:line="300" w:lineRule="atLeast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Assisted in answering student questions, enabling the teacher to complete 98% of lesson plans on time.</w:t>
            </w:r>
          </w:p>
          <w:p w14:paraId="6F7F3AA8" w14:textId="0F3059D3" w:rsidR="00C3672A" w:rsidRPr="007A43CD" w:rsidRDefault="009B50F9" w:rsidP="007A43CD">
            <w:pPr>
              <w:pStyle w:val="divdocumentleft-boxsinglecolumn"/>
              <w:spacing w:before="200" w:line="300" w:lineRule="atLeast"/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Tikka Tandoor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- </w:t>
            </w:r>
            <w:r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Cashier</w:t>
            </w:r>
            <w:r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</w:t>
            </w:r>
          </w:p>
          <w:p w14:paraId="7EFA38B6" w14:textId="77777777" w:rsidR="00C3672A" w:rsidRDefault="009B50F9" w:rsidP="00822D39">
            <w:pPr>
              <w:pStyle w:val="divdocumentulli"/>
              <w:numPr>
                <w:ilvl w:val="0"/>
                <w:numId w:val="4"/>
              </w:numPr>
              <w:spacing w:before="60" w:line="300" w:lineRule="atLeast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Attentively monitoring food quality and service quality of orders being served.</w:t>
            </w:r>
          </w:p>
          <w:p w14:paraId="605E9DB8" w14:textId="77777777" w:rsidR="00C3672A" w:rsidRDefault="009B50F9" w:rsidP="00822D39">
            <w:pPr>
              <w:pStyle w:val="divdocumentulli"/>
              <w:numPr>
                <w:ilvl w:val="0"/>
                <w:numId w:val="4"/>
              </w:numPr>
              <w:spacing w:line="300" w:lineRule="atLeast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Operated computer/cash register and enthusiastically accepted payments from customers.</w:t>
            </w:r>
          </w:p>
          <w:p w14:paraId="28D58292" w14:textId="77777777" w:rsidR="00C3672A" w:rsidRDefault="009B50F9" w:rsidP="00822D39">
            <w:pPr>
              <w:pStyle w:val="divdocumentulli"/>
              <w:numPr>
                <w:ilvl w:val="0"/>
                <w:numId w:val="4"/>
              </w:numPr>
              <w:spacing w:line="300" w:lineRule="atLeast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Promoted customer satisfaction through personal interaction.</w:t>
            </w:r>
          </w:p>
          <w:p w14:paraId="21FEF601" w14:textId="77777777" w:rsidR="00C3672A" w:rsidRDefault="009B50F9" w:rsidP="00822D39">
            <w:pPr>
              <w:pStyle w:val="divdocumentulli"/>
              <w:numPr>
                <w:ilvl w:val="0"/>
                <w:numId w:val="4"/>
              </w:numPr>
              <w:spacing w:line="300" w:lineRule="atLeast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Managed over 50 customers per day.</w:t>
            </w:r>
          </w:p>
          <w:p w14:paraId="4D304B78" w14:textId="55966ED4" w:rsidR="00C3672A" w:rsidRDefault="009B50F9" w:rsidP="00822D39">
            <w:pPr>
              <w:pStyle w:val="divdocumentulli"/>
              <w:numPr>
                <w:ilvl w:val="0"/>
                <w:numId w:val="4"/>
              </w:numPr>
              <w:spacing w:line="300" w:lineRule="atLeast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Increased sales by </w:t>
            </w:r>
            <w:r w:rsidR="007D5897"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15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%.</w:t>
            </w:r>
          </w:p>
          <w:p w14:paraId="42637F09" w14:textId="153B8ABB" w:rsidR="00C3672A" w:rsidRPr="00822D39" w:rsidRDefault="007A43CD" w:rsidP="00822D39">
            <w:pPr>
              <w:pStyle w:val="divdocumentleft-boxsinglecolumn"/>
              <w:spacing w:before="200" w:line="300" w:lineRule="atLeast"/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For Your Entertainment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- </w:t>
            </w:r>
            <w:r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Sales Associate</w:t>
            </w:r>
            <w:r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</w:t>
            </w:r>
          </w:p>
          <w:p w14:paraId="7E0D5FEC" w14:textId="77777777" w:rsidR="00C3672A" w:rsidRDefault="009B50F9" w:rsidP="00822D39">
            <w:pPr>
              <w:pStyle w:val="divdocumentulli"/>
              <w:numPr>
                <w:ilvl w:val="0"/>
                <w:numId w:val="4"/>
              </w:numPr>
              <w:spacing w:before="60" w:line="300" w:lineRule="atLeast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Increased sales revenues by 20% over 1 year by promoting complementary products and educating customers about store promotions</w:t>
            </w:r>
          </w:p>
          <w:p w14:paraId="6225D0E6" w14:textId="77777777" w:rsidR="00C3672A" w:rsidRDefault="009B50F9" w:rsidP="00822D39">
            <w:pPr>
              <w:pStyle w:val="divdocumentulli"/>
              <w:numPr>
                <w:ilvl w:val="0"/>
                <w:numId w:val="4"/>
              </w:numPr>
              <w:spacing w:line="300" w:lineRule="atLeast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Monitored cash intake and deposit records, increasing accuracy and reducing discrepancies</w:t>
            </w:r>
          </w:p>
          <w:p w14:paraId="5FCC049C" w14:textId="011CBE07" w:rsidR="00C3672A" w:rsidRDefault="009B50F9" w:rsidP="00822D39">
            <w:pPr>
              <w:pStyle w:val="divdocumentulli"/>
              <w:numPr>
                <w:ilvl w:val="0"/>
                <w:numId w:val="4"/>
              </w:numPr>
              <w:spacing w:line="300" w:lineRule="atLeast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lastRenderedPageBreak/>
              <w:t>Generated repeat business through exceptional customer service and responded to customer concerns with friendly and knowledgeable service.</w:t>
            </w:r>
          </w:p>
          <w:p w14:paraId="5335818F" w14:textId="77777777" w:rsidR="00822D39" w:rsidRPr="007A43CD" w:rsidRDefault="00822D39" w:rsidP="00822D39">
            <w:pPr>
              <w:pStyle w:val="divdocumentleft-boxsinglecolumn"/>
              <w:spacing w:before="200" w:line="300" w:lineRule="atLeast"/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McDonalds Cashier</w:t>
            </w:r>
            <w:r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</w:t>
            </w:r>
          </w:p>
          <w:p w14:paraId="46B82503" w14:textId="77777777" w:rsidR="00822D39" w:rsidRDefault="00822D39" w:rsidP="00822D39">
            <w:pPr>
              <w:pStyle w:val="divdocumentulli"/>
              <w:numPr>
                <w:ilvl w:val="0"/>
                <w:numId w:val="4"/>
              </w:numPr>
              <w:spacing w:before="60" w:line="300" w:lineRule="atLeast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Efficient problem solving and time management skills during rush hours.</w:t>
            </w:r>
          </w:p>
          <w:p w14:paraId="2170CAAB" w14:textId="77777777" w:rsidR="00822D39" w:rsidRDefault="00822D39" w:rsidP="00822D39">
            <w:pPr>
              <w:pStyle w:val="divdocumentulli"/>
              <w:numPr>
                <w:ilvl w:val="0"/>
                <w:numId w:val="4"/>
              </w:numPr>
              <w:spacing w:line="300" w:lineRule="atLeast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Strong interpersonal and communication skills with customers and team members to establish clean and healthy work environment and ensure customer satisfaction.</w:t>
            </w:r>
          </w:p>
          <w:p w14:paraId="688E60A8" w14:textId="74408B83" w:rsidR="00202724" w:rsidRDefault="00822D39" w:rsidP="00822D39">
            <w:pPr>
              <w:pStyle w:val="divdocumentulli"/>
              <w:numPr>
                <w:ilvl w:val="0"/>
                <w:numId w:val="4"/>
              </w:numPr>
              <w:spacing w:line="300" w:lineRule="atLeast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Detailed knowledge of POS systems and working with finance.</w:t>
            </w:r>
          </w:p>
          <w:p w14:paraId="7F1BCF25" w14:textId="5260D9BF" w:rsidR="00822D39" w:rsidRDefault="00822D39" w:rsidP="00822D39">
            <w:pPr>
              <w:pStyle w:val="divdocumentulli"/>
              <w:numPr>
                <w:ilvl w:val="0"/>
                <w:numId w:val="4"/>
              </w:numPr>
              <w:spacing w:line="300" w:lineRule="atLeast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Excellent knowledge cleanliness and serving food in compliance with hygienic regulations and procedures.</w:t>
            </w:r>
          </w:p>
          <w:p w14:paraId="6B181070" w14:textId="77777777" w:rsidR="00822D39" w:rsidRPr="00822D39" w:rsidRDefault="00822D39" w:rsidP="00822D39">
            <w:pPr>
              <w:pStyle w:val="divdocumentulli"/>
              <w:spacing w:line="300" w:lineRule="atLeast"/>
              <w:ind w:left="720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</w:p>
          <w:p w14:paraId="110E1F04" w14:textId="1E093788" w:rsidR="004D75BF" w:rsidRPr="004D75BF" w:rsidRDefault="004D75BF" w:rsidP="004D75BF">
            <w:pPr>
              <w:pStyle w:val="divdocumentdivsectiontitle"/>
              <w:pBdr>
                <w:left w:val="none" w:sz="0" w:space="2" w:color="auto"/>
              </w:pBdr>
              <w:spacing w:after="200"/>
              <w:rPr>
                <w:rStyle w:val="left-box"/>
                <w:rFonts w:ascii="Georgia, serif" w:eastAsia="Georgia, serif" w:hAnsi="Georgia, serif" w:cs="Georgia, serif"/>
                <w:b/>
                <w:bCs/>
                <w:i/>
                <w:iCs/>
                <w:spacing w:val="10"/>
              </w:rPr>
            </w:pPr>
            <w:r w:rsidRPr="004D75BF">
              <w:rPr>
                <w:rStyle w:val="left-box"/>
                <w:rFonts w:ascii="Georgia, serif" w:eastAsia="Georgia, serif" w:hAnsi="Georgia, serif" w:cs="Georgia, serif"/>
                <w:b/>
                <w:bCs/>
                <w:i/>
                <w:iCs/>
                <w:spacing w:val="10"/>
              </w:rPr>
              <w:t>Volunteer Experience</w:t>
            </w:r>
          </w:p>
          <w:p w14:paraId="50A3CA40" w14:textId="77777777" w:rsidR="004D75BF" w:rsidRDefault="004D75BF" w:rsidP="004D75BF">
            <w:pPr>
              <w:pStyle w:val="divdocumentleft-boxsinglecolumn"/>
              <w:spacing w:line="300" w:lineRule="atLeast"/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Library Assistant</w:t>
            </w:r>
            <w:r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</w:t>
            </w:r>
          </w:p>
          <w:p w14:paraId="3692E479" w14:textId="77777777" w:rsidR="004D75BF" w:rsidRDefault="004D75BF" w:rsidP="00822D39">
            <w:pPr>
              <w:pStyle w:val="divdocumentulli"/>
              <w:numPr>
                <w:ilvl w:val="0"/>
                <w:numId w:val="4"/>
              </w:numPr>
              <w:spacing w:before="60" w:line="300" w:lineRule="atLeast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Collaborated with librarians and sorted books into their correct shelves and categories, and into correct order.</w:t>
            </w:r>
          </w:p>
          <w:p w14:paraId="4525A7D1" w14:textId="3F1E9985" w:rsidR="004D75BF" w:rsidRPr="004D75BF" w:rsidRDefault="004D75BF" w:rsidP="00822D39">
            <w:pPr>
              <w:pStyle w:val="divdocumentulli"/>
              <w:numPr>
                <w:ilvl w:val="0"/>
                <w:numId w:val="4"/>
              </w:numPr>
              <w:spacing w:line="300" w:lineRule="atLeast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Organized circulation desk with over 500 books and periodicals to be checked out</w:t>
            </w:r>
          </w:p>
          <w:p w14:paraId="2AF17ECA" w14:textId="01ACBE52" w:rsidR="00C3672A" w:rsidRPr="007A43CD" w:rsidRDefault="009B50F9" w:rsidP="007A43CD">
            <w:pPr>
              <w:pStyle w:val="divdocumentleft-boxsinglecolumn"/>
              <w:spacing w:before="200" w:line="300" w:lineRule="atLeast"/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Informational Night</w:t>
            </w:r>
            <w:r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</w:t>
            </w:r>
          </w:p>
          <w:p w14:paraId="0D99C9E0" w14:textId="77777777" w:rsidR="00C3672A" w:rsidRDefault="009B50F9" w:rsidP="00822D39">
            <w:pPr>
              <w:pStyle w:val="divdocumentulli"/>
              <w:numPr>
                <w:ilvl w:val="0"/>
                <w:numId w:val="4"/>
              </w:numPr>
              <w:spacing w:before="60" w:line="300" w:lineRule="atLeast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Checked in students and parents on event record and informed them about student experiences at Gar-field High School</w:t>
            </w:r>
          </w:p>
          <w:p w14:paraId="5FE25C95" w14:textId="77777777" w:rsidR="00C3672A" w:rsidRDefault="009B50F9" w:rsidP="00822D39">
            <w:pPr>
              <w:pStyle w:val="divdocumentulli"/>
              <w:numPr>
                <w:ilvl w:val="0"/>
                <w:numId w:val="4"/>
              </w:numPr>
              <w:spacing w:line="300" w:lineRule="atLeast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Increased educational awareness through open and inviting communication.</w:t>
            </w:r>
          </w:p>
          <w:p w14:paraId="3B6FE3B4" w14:textId="550FB305" w:rsidR="00C3672A" w:rsidRPr="007A43CD" w:rsidRDefault="009B50F9" w:rsidP="007A43CD">
            <w:pPr>
              <w:pStyle w:val="divdocumentleft-boxsinglecolumn"/>
              <w:spacing w:before="200" w:line="300" w:lineRule="atLeast"/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Model UN Pager</w:t>
            </w:r>
            <w:r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</w:t>
            </w:r>
          </w:p>
          <w:p w14:paraId="4E7F4F8D" w14:textId="77777777" w:rsidR="00C3672A" w:rsidRDefault="009B50F9" w:rsidP="00822D39">
            <w:pPr>
              <w:pStyle w:val="divdocumentulli"/>
              <w:numPr>
                <w:ilvl w:val="0"/>
                <w:numId w:val="4"/>
              </w:numPr>
              <w:spacing w:before="60" w:line="300" w:lineRule="atLeast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Helped organize Model UN convention through effective group teamwork and leadership.</w:t>
            </w:r>
          </w:p>
          <w:p w14:paraId="051BA1ED" w14:textId="77606971" w:rsidR="00C3672A" w:rsidRDefault="009B50F9" w:rsidP="00822D39">
            <w:pPr>
              <w:pStyle w:val="divdocumentulli"/>
              <w:numPr>
                <w:ilvl w:val="0"/>
                <w:numId w:val="4"/>
              </w:numPr>
              <w:spacing w:line="300" w:lineRule="atLeast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Took initiative to tend to all student delegates, organizer</w:t>
            </w:r>
            <w:r w:rsidR="00AD0DE0"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s,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and guests to maintain orderly, clean, and efficient environment.</w:t>
            </w:r>
          </w:p>
          <w:p w14:paraId="2D730526" w14:textId="2B029A26" w:rsidR="00C3672A" w:rsidRPr="007A43CD" w:rsidRDefault="009B50F9" w:rsidP="007A43CD">
            <w:pPr>
              <w:pStyle w:val="divdocumentleft-boxsinglecolumn"/>
              <w:spacing w:before="200" w:line="300" w:lineRule="atLeast"/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Medieval Festival</w:t>
            </w:r>
            <w:r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</w:t>
            </w:r>
          </w:p>
          <w:p w14:paraId="30996111" w14:textId="77777777" w:rsidR="00C3672A" w:rsidRDefault="009B50F9" w:rsidP="00822D39">
            <w:pPr>
              <w:pStyle w:val="divdocumentulli"/>
              <w:numPr>
                <w:ilvl w:val="0"/>
                <w:numId w:val="4"/>
              </w:numPr>
              <w:spacing w:before="60" w:line="300" w:lineRule="atLeast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Practice effective hygiene standard when helping set up equipment and gathering utensils and supplies needed for feast in preparation for festival</w:t>
            </w:r>
          </w:p>
          <w:p w14:paraId="072D8FFD" w14:textId="77777777" w:rsidR="00C3672A" w:rsidRDefault="009B50F9" w:rsidP="00822D39">
            <w:pPr>
              <w:pStyle w:val="divdocumentulli"/>
              <w:numPr>
                <w:ilvl w:val="0"/>
                <w:numId w:val="4"/>
              </w:numPr>
              <w:spacing w:line="300" w:lineRule="atLeast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Demonstrated strong interpersonal when interacting with over 100 guests while serving drinks and meals.</w:t>
            </w:r>
          </w:p>
          <w:p w14:paraId="2AF66133" w14:textId="03D3D8CB" w:rsidR="00C3672A" w:rsidRPr="007A43CD" w:rsidRDefault="009B50F9" w:rsidP="007A43CD">
            <w:pPr>
              <w:pStyle w:val="divdocumentleft-boxsinglecolumn"/>
              <w:spacing w:before="200" w:line="300" w:lineRule="atLeast"/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Hampton Middle School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- </w:t>
            </w:r>
            <w:r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Student Parent Meeting Supervisor</w:t>
            </w:r>
            <w:r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</w:t>
            </w:r>
          </w:p>
          <w:p w14:paraId="48FBAA6F" w14:textId="77777777" w:rsidR="00C3672A" w:rsidRDefault="009B50F9" w:rsidP="00822D39">
            <w:pPr>
              <w:pStyle w:val="divdocumentulli"/>
              <w:numPr>
                <w:ilvl w:val="0"/>
                <w:numId w:val="4"/>
              </w:numPr>
              <w:spacing w:before="60" w:line="300" w:lineRule="atLeast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Supervised children through various activities throughout day and helped serve them water and donuts.</w:t>
            </w:r>
          </w:p>
          <w:p w14:paraId="79C6340B" w14:textId="77777777" w:rsidR="00C3672A" w:rsidRDefault="009B50F9" w:rsidP="00822D39">
            <w:pPr>
              <w:pStyle w:val="divdocumentulli"/>
              <w:numPr>
                <w:ilvl w:val="0"/>
                <w:numId w:val="4"/>
              </w:numPr>
              <w:spacing w:line="300" w:lineRule="atLeast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Managed over 70 students and established a safe educational environment.</w:t>
            </w:r>
          </w:p>
          <w:p w14:paraId="278A3D20" w14:textId="7D57B2AA" w:rsidR="007A43CD" w:rsidRPr="00822D39" w:rsidRDefault="007A43CD">
            <w:pPr>
              <w:pStyle w:val="divdocumentleft-boxsinglecolumn"/>
              <w:spacing w:before="200" w:line="300" w:lineRule="atLeast"/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 w:rsidRPr="00822D39"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Ghana Book Drive</w:t>
            </w:r>
          </w:p>
          <w:p w14:paraId="5A9486AF" w14:textId="77777777" w:rsidR="00C3672A" w:rsidRDefault="009B50F9" w:rsidP="00822D39">
            <w:pPr>
              <w:pStyle w:val="divdocumentulli"/>
              <w:numPr>
                <w:ilvl w:val="0"/>
                <w:numId w:val="4"/>
              </w:numPr>
              <w:spacing w:before="60" w:line="300" w:lineRule="atLeast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Prepared, labeled, taped, and sorted over 500 books in group setting could be shipped to children's library in Ghana.</w:t>
            </w:r>
          </w:p>
          <w:p w14:paraId="0EFFD6EC" w14:textId="77777777" w:rsidR="00C3672A" w:rsidRDefault="009B50F9" w:rsidP="00822D39">
            <w:pPr>
              <w:pStyle w:val="divdocumentulli"/>
              <w:numPr>
                <w:ilvl w:val="0"/>
                <w:numId w:val="4"/>
              </w:numPr>
              <w:spacing w:line="300" w:lineRule="atLeast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Effective teamwork skills</w:t>
            </w:r>
          </w:p>
          <w:p w14:paraId="07E4CC11" w14:textId="77777777" w:rsidR="00C3672A" w:rsidRDefault="009B50F9">
            <w:pPr>
              <w:pStyle w:val="paddingdiv"/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F7561B8" w14:textId="77777777" w:rsidR="00C3672A" w:rsidRDefault="00C3672A">
            <w:pPr>
              <w:pStyle w:val="leftboxrightpaddingcellParagraph"/>
              <w:spacing w:line="300" w:lineRule="atLeast"/>
              <w:textAlignment w:val="auto"/>
              <w:rPr>
                <w:rStyle w:val="leftboxrightpaddingcell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532BCDE" w14:textId="77777777" w:rsidR="00C3672A" w:rsidRDefault="00C3672A">
            <w:pPr>
              <w:pStyle w:val="leftboxrightpaddingcellParagraph"/>
              <w:spacing w:line="300" w:lineRule="atLeast"/>
              <w:textAlignment w:val="auto"/>
              <w:rPr>
                <w:rStyle w:val="leftboxrightpaddingcell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</w:p>
        </w:tc>
        <w:tc>
          <w:tcPr>
            <w:tcW w:w="375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Style w:val="documentaddress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430"/>
              <w:gridCol w:w="3320"/>
            </w:tblGrid>
            <w:tr w:rsidR="00C3672A" w14:paraId="4E8EE1D1" w14:textId="77777777">
              <w:trPr>
                <w:trHeight w:val="280"/>
              </w:trPr>
              <w:tc>
                <w:tcPr>
                  <w:tcW w:w="43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6844F38" w14:textId="77777777" w:rsidR="00C3672A" w:rsidRDefault="009B50F9">
                  <w:pPr>
                    <w:rPr>
                      <w:rStyle w:val="right-box"/>
                      <w:rFonts w:ascii="Palatino Linotype" w:eastAsia="Palatino Linotype" w:hAnsi="Palatino Linotype" w:cs="Palatino Linotype"/>
                      <w:color w:val="4A4A4A"/>
                      <w:sz w:val="20"/>
                      <w:szCs w:val="20"/>
                      <w:shd w:val="clear" w:color="auto" w:fill="auto"/>
                    </w:rPr>
                  </w:pPr>
                  <w:r>
                    <w:rPr>
                      <w:rStyle w:val="right-box"/>
                      <w:rFonts w:ascii="Palatino Linotype" w:eastAsia="Palatino Linotype" w:hAnsi="Palatino Linotype" w:cs="Palatino Linotype"/>
                      <w:noProof/>
                      <w:color w:val="4A4A4A"/>
                      <w:sz w:val="20"/>
                      <w:szCs w:val="20"/>
                      <w:shd w:val="clear" w:color="auto" w:fill="auto"/>
                    </w:rPr>
                    <w:drawing>
                      <wp:inline distT="0" distB="0" distL="0" distR="0" wp14:anchorId="72D81C10" wp14:editId="67B98593">
                        <wp:extent cx="140148" cy="102158"/>
                        <wp:effectExtent l="0" t="0" r="0" b="0"/>
                        <wp:docPr id="100003" name="Picture 10000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3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021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20" w:type="dxa"/>
                  <w:tcMar>
                    <w:top w:w="300" w:type="dxa"/>
                    <w:left w:w="0" w:type="dxa"/>
                    <w:bottom w:w="65" w:type="dxa"/>
                    <w:right w:w="0" w:type="dxa"/>
                  </w:tcMar>
                  <w:vAlign w:val="center"/>
                  <w:hideMark/>
                </w:tcPr>
                <w:p w14:paraId="1CDFBE29" w14:textId="77777777" w:rsidR="00C3672A" w:rsidRDefault="009B50F9">
                  <w:pPr>
                    <w:rPr>
                      <w:rStyle w:val="right-box"/>
                      <w:rFonts w:ascii="Palatino Linotype" w:eastAsia="Palatino Linotype" w:hAnsi="Palatino Linotype" w:cs="Palatino Linotype"/>
                      <w:color w:val="4A4A4A"/>
                      <w:sz w:val="20"/>
                      <w:szCs w:val="20"/>
                      <w:shd w:val="clear" w:color="auto" w:fill="auto"/>
                    </w:rPr>
                  </w:pPr>
                  <w:r>
                    <w:rPr>
                      <w:rStyle w:val="span"/>
                      <w:rFonts w:ascii="Palatino Linotype" w:eastAsia="Palatino Linotype" w:hAnsi="Palatino Linotype" w:cs="Palatino Linotype"/>
                      <w:color w:val="4A4A4A"/>
                      <w:sz w:val="20"/>
                      <w:szCs w:val="20"/>
                    </w:rPr>
                    <w:t>Emilydubon1@gmail.com</w:t>
                  </w:r>
                </w:p>
              </w:tc>
            </w:tr>
            <w:tr w:rsidR="00C3672A" w14:paraId="50B534C8" w14:textId="77777777">
              <w:trPr>
                <w:trHeight w:val="280"/>
              </w:trPr>
              <w:tc>
                <w:tcPr>
                  <w:tcW w:w="4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A79EE3C" w14:textId="77777777" w:rsidR="00C3672A" w:rsidRDefault="009B50F9">
                  <w:pPr>
                    <w:rPr>
                      <w:rStyle w:val="documentaddressiconRowiconTxt"/>
                      <w:rFonts w:ascii="Palatino Linotype" w:eastAsia="Palatino Linotype" w:hAnsi="Palatino Linotype" w:cs="Palatino Linotype"/>
                      <w:color w:val="4A4A4A"/>
                      <w:sz w:val="20"/>
                      <w:szCs w:val="20"/>
                    </w:rPr>
                  </w:pPr>
                  <w:r>
                    <w:rPr>
                      <w:rStyle w:val="documentaddressiconRowiconTxt"/>
                      <w:rFonts w:ascii="Palatino Linotype" w:eastAsia="Palatino Linotype" w:hAnsi="Palatino Linotype" w:cs="Palatino Linotype"/>
                      <w:noProof/>
                      <w:color w:val="4A4A4A"/>
                      <w:sz w:val="20"/>
                      <w:szCs w:val="20"/>
                    </w:rPr>
                    <w:drawing>
                      <wp:inline distT="0" distB="0" distL="0" distR="0" wp14:anchorId="53464AAB" wp14:editId="4AAB5C09">
                        <wp:extent cx="127463" cy="152923"/>
                        <wp:effectExtent l="0" t="0" r="0" b="0"/>
                        <wp:docPr id="100005" name="Picture 10000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5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7463" cy="1529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20" w:type="dxa"/>
                  <w:tcMar>
                    <w:top w:w="0" w:type="dxa"/>
                    <w:left w:w="0" w:type="dxa"/>
                    <w:bottom w:w="65" w:type="dxa"/>
                    <w:right w:w="0" w:type="dxa"/>
                  </w:tcMar>
                  <w:vAlign w:val="center"/>
                  <w:hideMark/>
                </w:tcPr>
                <w:p w14:paraId="12B54F70" w14:textId="77777777" w:rsidR="00C3672A" w:rsidRDefault="009B50F9">
                  <w:pPr>
                    <w:rPr>
                      <w:rStyle w:val="documentaddressiconRowiconTxt"/>
                      <w:rFonts w:ascii="Palatino Linotype" w:eastAsia="Palatino Linotype" w:hAnsi="Palatino Linotype" w:cs="Palatino Linotype"/>
                      <w:color w:val="4A4A4A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Palatino Linotype" w:eastAsia="Palatino Linotype" w:hAnsi="Palatino Linotype" w:cs="Palatino Linotype"/>
                      <w:color w:val="4A4A4A"/>
                      <w:sz w:val="20"/>
                      <w:szCs w:val="20"/>
                    </w:rPr>
                    <w:t>571-337-3255</w:t>
                  </w:r>
                  <w:r>
                    <w:rPr>
                      <w:rStyle w:val="documentaddressiconRowiconTxt"/>
                      <w:rFonts w:ascii="Palatino Linotype" w:eastAsia="Palatino Linotype" w:hAnsi="Palatino Linotype" w:cs="Palatino Linotype"/>
                      <w:color w:val="4A4A4A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C3672A" w14:paraId="458976A1" w14:textId="77777777">
              <w:trPr>
                <w:trHeight w:val="280"/>
              </w:trPr>
              <w:tc>
                <w:tcPr>
                  <w:tcW w:w="4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2B6C63B" w14:textId="77777777" w:rsidR="00C3672A" w:rsidRDefault="009B50F9">
                  <w:pPr>
                    <w:rPr>
                      <w:rStyle w:val="documentaddressiconRowiconTxt"/>
                      <w:rFonts w:ascii="Palatino Linotype" w:eastAsia="Palatino Linotype" w:hAnsi="Palatino Linotype" w:cs="Palatino Linotype"/>
                      <w:color w:val="4A4A4A"/>
                      <w:sz w:val="20"/>
                      <w:szCs w:val="20"/>
                    </w:rPr>
                  </w:pPr>
                  <w:r>
                    <w:rPr>
                      <w:rStyle w:val="documentaddressiconRowiconTxt"/>
                      <w:rFonts w:ascii="Palatino Linotype" w:eastAsia="Palatino Linotype" w:hAnsi="Palatino Linotype" w:cs="Palatino Linotype"/>
                      <w:noProof/>
                      <w:color w:val="4A4A4A"/>
                      <w:sz w:val="20"/>
                      <w:szCs w:val="20"/>
                    </w:rPr>
                    <w:drawing>
                      <wp:inline distT="0" distB="0" distL="0" distR="0" wp14:anchorId="2AF69DE9" wp14:editId="5214C8EA">
                        <wp:extent cx="114779" cy="140232"/>
                        <wp:effectExtent l="0" t="0" r="0" b="0"/>
                        <wp:docPr id="100007" name="Picture 10000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7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779" cy="140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20" w:type="dxa"/>
                  <w:tcMar>
                    <w:top w:w="0" w:type="dxa"/>
                    <w:left w:w="0" w:type="dxa"/>
                    <w:bottom w:w="65" w:type="dxa"/>
                    <w:right w:w="0" w:type="dxa"/>
                  </w:tcMar>
                  <w:vAlign w:val="center"/>
                  <w:hideMark/>
                </w:tcPr>
                <w:p w14:paraId="48DF9CA6" w14:textId="77777777" w:rsidR="00C3672A" w:rsidRDefault="009B50F9">
                  <w:pPr>
                    <w:rPr>
                      <w:rStyle w:val="documentaddressiconRowiconTxt"/>
                      <w:rFonts w:ascii="Palatino Linotype" w:eastAsia="Palatino Linotype" w:hAnsi="Palatino Linotype" w:cs="Palatino Linotype"/>
                      <w:color w:val="4A4A4A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Palatino Linotype" w:eastAsia="Palatino Linotype" w:hAnsi="Palatino Linotype" w:cs="Palatino Linotype"/>
                      <w:vanish/>
                      <w:color w:val="4A4A4A"/>
                      <w:sz w:val="20"/>
                      <w:szCs w:val="20"/>
                    </w:rPr>
                    <w:t>Dale City, Virginia 22193</w:t>
                  </w:r>
                  <w:r>
                    <w:rPr>
                      <w:rStyle w:val="documentzipprefix"/>
                      <w:rFonts w:ascii="Palatino Linotype" w:eastAsia="Palatino Linotype" w:hAnsi="Palatino Linotype" w:cs="Palatino Linotype"/>
                      <w:color w:val="4A4A4A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Palatino Linotype" w:eastAsia="Palatino Linotype" w:hAnsi="Palatino Linotype" w:cs="Palatino Linotype"/>
                      <w:color w:val="4A4A4A"/>
                      <w:sz w:val="20"/>
                      <w:szCs w:val="20"/>
                    </w:rPr>
                    <w:t>Dale City, Virginia 22193</w:t>
                  </w:r>
                  <w:r>
                    <w:rPr>
                      <w:rStyle w:val="documentzipsuffix"/>
                      <w:rFonts w:ascii="Palatino Linotype" w:eastAsia="Palatino Linotype" w:hAnsi="Palatino Linotype" w:cs="Palatino Linotype"/>
                      <w:color w:val="4A4A4A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C3672A" w14:paraId="4BBD0EEE" w14:textId="77777777">
              <w:trPr>
                <w:trHeight w:val="280"/>
              </w:trPr>
              <w:tc>
                <w:tcPr>
                  <w:tcW w:w="430" w:type="dxa"/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p w14:paraId="4598CEA9" w14:textId="77777777" w:rsidR="00C3672A" w:rsidRDefault="009B50F9">
                  <w:pPr>
                    <w:rPr>
                      <w:rStyle w:val="documentaddressiconRowiconTxt"/>
                      <w:rFonts w:ascii="Palatino Linotype" w:eastAsia="Palatino Linotype" w:hAnsi="Palatino Linotype" w:cs="Palatino Linotype"/>
                      <w:color w:val="4A4A4A"/>
                      <w:sz w:val="20"/>
                      <w:szCs w:val="20"/>
                    </w:rPr>
                  </w:pPr>
                  <w:r>
                    <w:rPr>
                      <w:rStyle w:val="documentaddressiconRowiconTxt"/>
                      <w:rFonts w:ascii="Palatino Linotype" w:eastAsia="Palatino Linotype" w:hAnsi="Palatino Linotype" w:cs="Palatino Linotype"/>
                      <w:noProof/>
                      <w:color w:val="4A4A4A"/>
                      <w:sz w:val="20"/>
                      <w:szCs w:val="20"/>
                    </w:rPr>
                    <w:drawing>
                      <wp:inline distT="0" distB="0" distL="0" distR="0" wp14:anchorId="026C879D" wp14:editId="189B33E8">
                        <wp:extent cx="140147" cy="140232"/>
                        <wp:effectExtent l="0" t="0" r="0" b="0"/>
                        <wp:docPr id="100009" name="Picture 100009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9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7" cy="140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20" w:type="dxa"/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p w14:paraId="123D10E0" w14:textId="77777777" w:rsidR="00C3672A" w:rsidRDefault="00000000">
                  <w:pPr>
                    <w:rPr>
                      <w:rStyle w:val="documentaddressiconRowiconTxt"/>
                      <w:rFonts w:ascii="Palatino Linotype" w:eastAsia="Palatino Linotype" w:hAnsi="Palatino Linotype" w:cs="Palatino Linotype"/>
                      <w:color w:val="4A4A4A"/>
                      <w:sz w:val="20"/>
                      <w:szCs w:val="20"/>
                    </w:rPr>
                  </w:pPr>
                  <w:hyperlink r:id="rId10" w:history="1">
                    <w:r w:rsidR="009B50F9">
                      <w:rPr>
                        <w:rStyle w:val="a"/>
                        <w:rFonts w:ascii="Palatino Linotype" w:eastAsia="Palatino Linotype" w:hAnsi="Palatino Linotype" w:cs="Palatino Linotype"/>
                        <w:color w:val="0000EE"/>
                        <w:sz w:val="20"/>
                        <w:szCs w:val="20"/>
                        <w:u w:val="single" w:color="0000EE"/>
                      </w:rPr>
                      <w:t>Bold Profile</w:t>
                    </w:r>
                  </w:hyperlink>
                </w:p>
              </w:tc>
            </w:tr>
          </w:tbl>
          <w:p w14:paraId="2EF2AB16" w14:textId="77777777" w:rsidR="00C3672A" w:rsidRDefault="009B50F9">
            <w:pPr>
              <w:pStyle w:val="divdocumentdivsectiontitle"/>
              <w:pBdr>
                <w:top w:val="single" w:sz="8" w:space="20" w:color="C4C4C4"/>
              </w:pBdr>
              <w:spacing w:after="200"/>
              <w:rPr>
                <w:rStyle w:val="right-box"/>
                <w:rFonts w:ascii="Georgia, serif" w:eastAsia="Georgia, serif" w:hAnsi="Georgia, serif" w:cs="Georgia, serif"/>
                <w:b/>
                <w:bCs/>
                <w:i/>
                <w:iCs/>
                <w:color w:val="4A4A4A"/>
                <w:spacing w:val="10"/>
                <w:shd w:val="clear" w:color="auto" w:fill="auto"/>
              </w:rPr>
            </w:pPr>
            <w:r>
              <w:rPr>
                <w:rStyle w:val="right-box"/>
                <w:rFonts w:ascii="Georgia, serif" w:eastAsia="Georgia, serif" w:hAnsi="Georgia, serif" w:cs="Georgia, serif"/>
                <w:b/>
                <w:bCs/>
                <w:i/>
                <w:iCs/>
                <w:color w:val="4A4A4A"/>
                <w:spacing w:val="10"/>
                <w:shd w:val="clear" w:color="auto" w:fill="auto"/>
              </w:rPr>
              <w:t>Website, Portfolio, Profiles</w:t>
            </w:r>
          </w:p>
          <w:p w14:paraId="2E9A30AD" w14:textId="77777777" w:rsidR="00C3672A" w:rsidRDefault="009B50F9">
            <w:pPr>
              <w:pStyle w:val="divdocumentulli"/>
              <w:numPr>
                <w:ilvl w:val="0"/>
                <w:numId w:val="11"/>
              </w:numPr>
              <w:pBdr>
                <w:left w:val="none" w:sz="0" w:space="0" w:color="auto"/>
              </w:pBdr>
              <w:spacing w:after="500" w:line="300" w:lineRule="atLeast"/>
              <w:ind w:left="240" w:hanging="232"/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https://emilycdubon17.wixsite.com/ibcp</w:t>
            </w:r>
          </w:p>
          <w:p w14:paraId="6C4A33D6" w14:textId="77777777" w:rsidR="00C3672A" w:rsidRDefault="009B50F9">
            <w:pPr>
              <w:pStyle w:val="divdocumentdivsectiontitle"/>
              <w:pBdr>
                <w:top w:val="single" w:sz="8" w:space="20" w:color="C4C4C4"/>
              </w:pBdr>
              <w:spacing w:after="200"/>
              <w:rPr>
                <w:rStyle w:val="right-box"/>
                <w:rFonts w:ascii="Georgia, serif" w:eastAsia="Georgia, serif" w:hAnsi="Georgia, serif" w:cs="Georgia, serif"/>
                <w:b/>
                <w:bCs/>
                <w:i/>
                <w:iCs/>
                <w:color w:val="4A4A4A"/>
                <w:spacing w:val="10"/>
                <w:shd w:val="clear" w:color="auto" w:fill="auto"/>
              </w:rPr>
            </w:pPr>
            <w:r>
              <w:rPr>
                <w:rStyle w:val="right-box"/>
                <w:rFonts w:ascii="Georgia, serif" w:eastAsia="Georgia, serif" w:hAnsi="Georgia, serif" w:cs="Georgia, serif"/>
                <w:b/>
                <w:bCs/>
                <w:i/>
                <w:iCs/>
                <w:color w:val="4A4A4A"/>
                <w:spacing w:val="10"/>
                <w:shd w:val="clear" w:color="auto" w:fill="auto"/>
              </w:rPr>
              <w:t>Skills</w:t>
            </w:r>
          </w:p>
          <w:p w14:paraId="75B39485" w14:textId="2CDD4E32" w:rsidR="00C3672A" w:rsidRDefault="009B50F9">
            <w:pPr>
              <w:pStyle w:val="divdocumentulli"/>
              <w:numPr>
                <w:ilvl w:val="0"/>
                <w:numId w:val="12"/>
              </w:numPr>
              <w:pBdr>
                <w:left w:val="none" w:sz="0" w:space="0" w:color="auto"/>
              </w:pBdr>
              <w:spacing w:line="300" w:lineRule="atLeast"/>
              <w:ind w:left="240" w:hanging="232"/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Certified in Microsoft Office Word and Microsoft Office Excel.</w:t>
            </w:r>
          </w:p>
          <w:p w14:paraId="410D938E" w14:textId="52A38241" w:rsidR="005A41F2" w:rsidRDefault="005A41F2">
            <w:pPr>
              <w:pStyle w:val="divdocumentulli"/>
              <w:numPr>
                <w:ilvl w:val="0"/>
                <w:numId w:val="12"/>
              </w:numPr>
              <w:pBdr>
                <w:left w:val="none" w:sz="0" w:space="0" w:color="auto"/>
              </w:pBdr>
              <w:spacing w:line="300" w:lineRule="atLeast"/>
              <w:ind w:left="240" w:hanging="232"/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Certified Nursing Assistant with over 40 hours of clinical experience</w:t>
            </w:r>
          </w:p>
          <w:p w14:paraId="0555B538" w14:textId="77777777" w:rsidR="00C3672A" w:rsidRDefault="009B50F9">
            <w:pPr>
              <w:pStyle w:val="divdocumentulli"/>
              <w:numPr>
                <w:ilvl w:val="0"/>
                <w:numId w:val="12"/>
              </w:numPr>
              <w:spacing w:line="300" w:lineRule="atLeast"/>
              <w:ind w:left="240" w:hanging="232"/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CPR Certified</w:t>
            </w:r>
          </w:p>
          <w:p w14:paraId="4415E568" w14:textId="77777777" w:rsidR="00C3672A" w:rsidRDefault="009B50F9">
            <w:pPr>
              <w:pStyle w:val="divdocumentulli"/>
              <w:numPr>
                <w:ilvl w:val="0"/>
                <w:numId w:val="12"/>
              </w:numPr>
              <w:spacing w:line="300" w:lineRule="atLeast"/>
              <w:ind w:left="240" w:hanging="232"/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Adhere to HIPAA</w:t>
            </w:r>
          </w:p>
          <w:p w14:paraId="170EAC3D" w14:textId="77777777" w:rsidR="00C3672A" w:rsidRDefault="009B50F9">
            <w:pPr>
              <w:pStyle w:val="divdocumentulli"/>
              <w:numPr>
                <w:ilvl w:val="0"/>
                <w:numId w:val="12"/>
              </w:numPr>
              <w:spacing w:line="300" w:lineRule="atLeast"/>
              <w:ind w:left="240" w:hanging="232"/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Check and monitor vital signs</w:t>
            </w:r>
          </w:p>
          <w:p w14:paraId="28F25164" w14:textId="77777777" w:rsidR="00C3672A" w:rsidRDefault="009B50F9">
            <w:pPr>
              <w:pStyle w:val="divdocumentulli"/>
              <w:numPr>
                <w:ilvl w:val="0"/>
                <w:numId w:val="12"/>
              </w:numPr>
              <w:spacing w:line="300" w:lineRule="atLeast"/>
              <w:ind w:left="240" w:hanging="232"/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Globally mindful attitude</w:t>
            </w:r>
          </w:p>
          <w:p w14:paraId="732929C3" w14:textId="77777777" w:rsidR="00C3672A" w:rsidRDefault="009B50F9">
            <w:pPr>
              <w:pStyle w:val="divdocumentulli"/>
              <w:numPr>
                <w:ilvl w:val="0"/>
                <w:numId w:val="12"/>
              </w:numPr>
              <w:spacing w:line="300" w:lineRule="atLeast"/>
              <w:ind w:left="240" w:hanging="232"/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Skilled in patient-provider interactions</w:t>
            </w:r>
          </w:p>
          <w:p w14:paraId="0D342623" w14:textId="77777777" w:rsidR="00C3672A" w:rsidRDefault="009B50F9">
            <w:pPr>
              <w:pStyle w:val="divdocumentulli"/>
              <w:numPr>
                <w:ilvl w:val="0"/>
                <w:numId w:val="12"/>
              </w:numPr>
              <w:spacing w:line="300" w:lineRule="atLeast"/>
              <w:ind w:left="240" w:hanging="232"/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Good bedside manner</w:t>
            </w:r>
          </w:p>
          <w:p w14:paraId="24A7CFC7" w14:textId="77777777" w:rsidR="00C3672A" w:rsidRDefault="009B50F9">
            <w:pPr>
              <w:pStyle w:val="divdocumentulli"/>
              <w:numPr>
                <w:ilvl w:val="0"/>
                <w:numId w:val="12"/>
              </w:numPr>
              <w:spacing w:line="300" w:lineRule="atLeast"/>
              <w:ind w:left="240" w:hanging="232"/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Compassion and empathy</w:t>
            </w:r>
          </w:p>
          <w:p w14:paraId="54DACE92" w14:textId="77777777" w:rsidR="00C3672A" w:rsidRDefault="009B50F9">
            <w:pPr>
              <w:pStyle w:val="divdocumentulli"/>
              <w:numPr>
                <w:ilvl w:val="0"/>
                <w:numId w:val="13"/>
              </w:numPr>
              <w:spacing w:line="300" w:lineRule="atLeast"/>
              <w:ind w:left="240" w:hanging="232"/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</w:pPr>
            <w:r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  <w:t>Patience</w:t>
            </w:r>
          </w:p>
          <w:p w14:paraId="6933A99A" w14:textId="77777777" w:rsidR="00C3672A" w:rsidRDefault="009B50F9">
            <w:pPr>
              <w:pStyle w:val="divdocumentulli"/>
              <w:numPr>
                <w:ilvl w:val="0"/>
                <w:numId w:val="13"/>
              </w:numPr>
              <w:spacing w:line="300" w:lineRule="atLeast"/>
              <w:ind w:left="240" w:hanging="232"/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</w:pPr>
            <w:r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  <w:t>Good communication</w:t>
            </w:r>
          </w:p>
          <w:p w14:paraId="7DFE6EBB" w14:textId="77777777" w:rsidR="00C3672A" w:rsidRDefault="009B50F9">
            <w:pPr>
              <w:pStyle w:val="divdocumentulli"/>
              <w:numPr>
                <w:ilvl w:val="0"/>
                <w:numId w:val="13"/>
              </w:numPr>
              <w:spacing w:line="300" w:lineRule="atLeast"/>
              <w:ind w:left="240" w:hanging="232"/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</w:pPr>
            <w:r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  <w:t>Listening skills</w:t>
            </w:r>
          </w:p>
          <w:p w14:paraId="24EAEA74" w14:textId="77777777" w:rsidR="00C3672A" w:rsidRDefault="009B50F9">
            <w:pPr>
              <w:pStyle w:val="divdocumentulli"/>
              <w:numPr>
                <w:ilvl w:val="0"/>
                <w:numId w:val="13"/>
              </w:numPr>
              <w:spacing w:line="300" w:lineRule="atLeast"/>
              <w:ind w:left="240" w:hanging="232"/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</w:pPr>
            <w:r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  <w:t>Problem-solving</w:t>
            </w:r>
          </w:p>
          <w:p w14:paraId="63313AFB" w14:textId="77777777" w:rsidR="00C3672A" w:rsidRDefault="009B50F9">
            <w:pPr>
              <w:pStyle w:val="divdocumentulli"/>
              <w:numPr>
                <w:ilvl w:val="0"/>
                <w:numId w:val="13"/>
              </w:numPr>
              <w:spacing w:line="300" w:lineRule="atLeast"/>
              <w:ind w:left="240" w:hanging="232"/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</w:pPr>
            <w:r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  <w:t>Critical thinking</w:t>
            </w:r>
          </w:p>
          <w:p w14:paraId="72B09D07" w14:textId="77777777" w:rsidR="00C3672A" w:rsidRDefault="009B50F9">
            <w:pPr>
              <w:pStyle w:val="divdocumentulli"/>
              <w:numPr>
                <w:ilvl w:val="0"/>
                <w:numId w:val="13"/>
              </w:numPr>
              <w:spacing w:line="300" w:lineRule="atLeast"/>
              <w:ind w:left="240" w:hanging="232"/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</w:pPr>
            <w:r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  <w:t>Detail oriented</w:t>
            </w:r>
          </w:p>
          <w:p w14:paraId="7C84FA51" w14:textId="77777777" w:rsidR="00C3672A" w:rsidRDefault="009B50F9">
            <w:pPr>
              <w:pStyle w:val="divdocumentulli"/>
              <w:numPr>
                <w:ilvl w:val="0"/>
                <w:numId w:val="13"/>
              </w:numPr>
              <w:spacing w:line="300" w:lineRule="atLeast"/>
              <w:ind w:left="240" w:hanging="232"/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</w:pPr>
            <w:r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  <w:t>Ability to multitask</w:t>
            </w:r>
          </w:p>
          <w:p w14:paraId="14840178" w14:textId="77777777" w:rsidR="00C3672A" w:rsidRDefault="009B50F9">
            <w:pPr>
              <w:pStyle w:val="divdocumentulli"/>
              <w:numPr>
                <w:ilvl w:val="0"/>
                <w:numId w:val="13"/>
              </w:numPr>
              <w:spacing w:line="300" w:lineRule="atLeast"/>
              <w:ind w:left="240" w:hanging="232"/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</w:pPr>
            <w:r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  <w:t>Works well in team dynamics</w:t>
            </w:r>
          </w:p>
          <w:p w14:paraId="27391ECE" w14:textId="77777777" w:rsidR="00C3672A" w:rsidRDefault="009B50F9">
            <w:pPr>
              <w:pStyle w:val="divdocumentulli"/>
              <w:numPr>
                <w:ilvl w:val="0"/>
                <w:numId w:val="14"/>
              </w:numPr>
              <w:pBdr>
                <w:left w:val="none" w:sz="0" w:space="0" w:color="auto"/>
              </w:pBdr>
              <w:spacing w:line="300" w:lineRule="atLeast"/>
              <w:ind w:left="240" w:hanging="232"/>
              <w:rPr>
                <w:rStyle w:val="right-box"/>
                <w:rFonts w:ascii="Palatino Linotype" w:eastAsia="Palatino Linotype" w:hAnsi="Palatino Linotype" w:cs="Palatino Linotype"/>
                <w:vanish/>
                <w:color w:val="4A4A4A"/>
                <w:sz w:val="20"/>
                <w:szCs w:val="20"/>
                <w:shd w:val="clear" w:color="auto" w:fill="auto"/>
              </w:rPr>
            </w:pPr>
            <w:r>
              <w:rPr>
                <w:rStyle w:val="right-box"/>
                <w:rFonts w:ascii="Palatino Linotype" w:eastAsia="Palatino Linotype" w:hAnsi="Palatino Linotype" w:cs="Palatino Linotype"/>
                <w:vanish/>
                <w:color w:val="4A4A4A"/>
                <w:sz w:val="20"/>
                <w:szCs w:val="20"/>
                <w:shd w:val="clear" w:color="auto" w:fill="auto"/>
              </w:rPr>
              <w:t>Certified in Microsoft Office Word and Microsoft Office Excel.</w:t>
            </w:r>
          </w:p>
          <w:p w14:paraId="555F7FE1" w14:textId="77777777" w:rsidR="00C3672A" w:rsidRDefault="009B50F9">
            <w:pPr>
              <w:pStyle w:val="divdocumentulli"/>
              <w:numPr>
                <w:ilvl w:val="0"/>
                <w:numId w:val="14"/>
              </w:numPr>
              <w:spacing w:line="300" w:lineRule="atLeast"/>
              <w:ind w:left="240" w:hanging="232"/>
              <w:rPr>
                <w:rStyle w:val="right-box"/>
                <w:rFonts w:ascii="Palatino Linotype" w:eastAsia="Palatino Linotype" w:hAnsi="Palatino Linotype" w:cs="Palatino Linotype"/>
                <w:vanish/>
                <w:color w:val="4A4A4A"/>
                <w:sz w:val="20"/>
                <w:szCs w:val="20"/>
                <w:shd w:val="clear" w:color="auto" w:fill="auto"/>
              </w:rPr>
            </w:pPr>
            <w:r>
              <w:rPr>
                <w:rStyle w:val="right-box"/>
                <w:rFonts w:ascii="Palatino Linotype" w:eastAsia="Palatino Linotype" w:hAnsi="Palatino Linotype" w:cs="Palatino Linotype"/>
                <w:vanish/>
                <w:color w:val="4A4A4A"/>
                <w:sz w:val="20"/>
                <w:szCs w:val="20"/>
                <w:shd w:val="clear" w:color="auto" w:fill="auto"/>
              </w:rPr>
              <w:t>CPR Certified</w:t>
            </w:r>
          </w:p>
          <w:p w14:paraId="4BB9B9AC" w14:textId="77777777" w:rsidR="00C3672A" w:rsidRDefault="009B50F9">
            <w:pPr>
              <w:pStyle w:val="divdocumentulli"/>
              <w:numPr>
                <w:ilvl w:val="0"/>
                <w:numId w:val="14"/>
              </w:numPr>
              <w:spacing w:line="300" w:lineRule="atLeast"/>
              <w:ind w:left="240" w:hanging="232"/>
              <w:rPr>
                <w:rStyle w:val="right-box"/>
                <w:rFonts w:ascii="Palatino Linotype" w:eastAsia="Palatino Linotype" w:hAnsi="Palatino Linotype" w:cs="Palatino Linotype"/>
                <w:vanish/>
                <w:color w:val="4A4A4A"/>
                <w:sz w:val="20"/>
                <w:szCs w:val="20"/>
                <w:shd w:val="clear" w:color="auto" w:fill="auto"/>
              </w:rPr>
            </w:pPr>
            <w:r>
              <w:rPr>
                <w:rStyle w:val="right-box"/>
                <w:rFonts w:ascii="Palatino Linotype" w:eastAsia="Palatino Linotype" w:hAnsi="Palatino Linotype" w:cs="Palatino Linotype"/>
                <w:vanish/>
                <w:color w:val="4A4A4A"/>
                <w:sz w:val="20"/>
                <w:szCs w:val="20"/>
                <w:shd w:val="clear" w:color="auto" w:fill="auto"/>
              </w:rPr>
              <w:t>Adhere to HIPAA</w:t>
            </w:r>
          </w:p>
          <w:p w14:paraId="2F14DAA5" w14:textId="77777777" w:rsidR="00C3672A" w:rsidRDefault="009B50F9">
            <w:pPr>
              <w:pStyle w:val="divdocumentulli"/>
              <w:numPr>
                <w:ilvl w:val="0"/>
                <w:numId w:val="14"/>
              </w:numPr>
              <w:spacing w:line="300" w:lineRule="atLeast"/>
              <w:ind w:left="240" w:hanging="232"/>
              <w:rPr>
                <w:rStyle w:val="right-box"/>
                <w:rFonts w:ascii="Palatino Linotype" w:eastAsia="Palatino Linotype" w:hAnsi="Palatino Linotype" w:cs="Palatino Linotype"/>
                <w:vanish/>
                <w:color w:val="4A4A4A"/>
                <w:sz w:val="20"/>
                <w:szCs w:val="20"/>
                <w:shd w:val="clear" w:color="auto" w:fill="auto"/>
              </w:rPr>
            </w:pPr>
            <w:r>
              <w:rPr>
                <w:rStyle w:val="right-box"/>
                <w:rFonts w:ascii="Palatino Linotype" w:eastAsia="Palatino Linotype" w:hAnsi="Palatino Linotype" w:cs="Palatino Linotype"/>
                <w:vanish/>
                <w:color w:val="4A4A4A"/>
                <w:sz w:val="20"/>
                <w:szCs w:val="20"/>
                <w:shd w:val="clear" w:color="auto" w:fill="auto"/>
              </w:rPr>
              <w:t>Check and monitor vital signs</w:t>
            </w:r>
          </w:p>
          <w:p w14:paraId="4E14B9A4" w14:textId="77777777" w:rsidR="00C3672A" w:rsidRDefault="009B50F9">
            <w:pPr>
              <w:pStyle w:val="divdocumentulli"/>
              <w:numPr>
                <w:ilvl w:val="0"/>
                <w:numId w:val="14"/>
              </w:numPr>
              <w:spacing w:line="300" w:lineRule="atLeast"/>
              <w:ind w:left="240" w:hanging="232"/>
              <w:rPr>
                <w:rStyle w:val="right-box"/>
                <w:rFonts w:ascii="Palatino Linotype" w:eastAsia="Palatino Linotype" w:hAnsi="Palatino Linotype" w:cs="Palatino Linotype"/>
                <w:vanish/>
                <w:color w:val="4A4A4A"/>
                <w:sz w:val="20"/>
                <w:szCs w:val="20"/>
                <w:shd w:val="clear" w:color="auto" w:fill="auto"/>
              </w:rPr>
            </w:pPr>
            <w:r>
              <w:rPr>
                <w:rStyle w:val="right-box"/>
                <w:rFonts w:ascii="Palatino Linotype" w:eastAsia="Palatino Linotype" w:hAnsi="Palatino Linotype" w:cs="Palatino Linotype"/>
                <w:vanish/>
                <w:color w:val="4A4A4A"/>
                <w:sz w:val="20"/>
                <w:szCs w:val="20"/>
                <w:shd w:val="clear" w:color="auto" w:fill="auto"/>
              </w:rPr>
              <w:t>Globally mindful attitude</w:t>
            </w:r>
          </w:p>
          <w:p w14:paraId="0C22B048" w14:textId="77777777" w:rsidR="00C3672A" w:rsidRDefault="009B50F9">
            <w:pPr>
              <w:pStyle w:val="divdocumentulli"/>
              <w:numPr>
                <w:ilvl w:val="0"/>
                <w:numId w:val="14"/>
              </w:numPr>
              <w:spacing w:line="300" w:lineRule="atLeast"/>
              <w:ind w:left="240" w:hanging="232"/>
              <w:rPr>
                <w:rStyle w:val="right-box"/>
                <w:rFonts w:ascii="Palatino Linotype" w:eastAsia="Palatino Linotype" w:hAnsi="Palatino Linotype" w:cs="Palatino Linotype"/>
                <w:vanish/>
                <w:color w:val="4A4A4A"/>
                <w:sz w:val="20"/>
                <w:szCs w:val="20"/>
                <w:shd w:val="clear" w:color="auto" w:fill="auto"/>
              </w:rPr>
            </w:pPr>
            <w:r>
              <w:rPr>
                <w:rStyle w:val="right-box"/>
                <w:rFonts w:ascii="Palatino Linotype" w:eastAsia="Palatino Linotype" w:hAnsi="Palatino Linotype" w:cs="Palatino Linotype"/>
                <w:vanish/>
                <w:color w:val="4A4A4A"/>
                <w:sz w:val="20"/>
                <w:szCs w:val="20"/>
                <w:shd w:val="clear" w:color="auto" w:fill="auto"/>
              </w:rPr>
              <w:t>Skilled in patient-provider interactions</w:t>
            </w:r>
          </w:p>
          <w:p w14:paraId="29D17C9F" w14:textId="77777777" w:rsidR="00C3672A" w:rsidRDefault="009B50F9">
            <w:pPr>
              <w:pStyle w:val="divdocumentulli"/>
              <w:numPr>
                <w:ilvl w:val="0"/>
                <w:numId w:val="14"/>
              </w:numPr>
              <w:spacing w:line="300" w:lineRule="atLeast"/>
              <w:ind w:left="240" w:hanging="232"/>
              <w:rPr>
                <w:rStyle w:val="right-box"/>
                <w:rFonts w:ascii="Palatino Linotype" w:eastAsia="Palatino Linotype" w:hAnsi="Palatino Linotype" w:cs="Palatino Linotype"/>
                <w:vanish/>
                <w:color w:val="4A4A4A"/>
                <w:sz w:val="20"/>
                <w:szCs w:val="20"/>
                <w:shd w:val="clear" w:color="auto" w:fill="auto"/>
              </w:rPr>
            </w:pPr>
            <w:r>
              <w:rPr>
                <w:rStyle w:val="right-box"/>
                <w:rFonts w:ascii="Palatino Linotype" w:eastAsia="Palatino Linotype" w:hAnsi="Palatino Linotype" w:cs="Palatino Linotype"/>
                <w:vanish/>
                <w:color w:val="4A4A4A"/>
                <w:sz w:val="20"/>
                <w:szCs w:val="20"/>
                <w:shd w:val="clear" w:color="auto" w:fill="auto"/>
              </w:rPr>
              <w:t>Good bedside manner</w:t>
            </w:r>
          </w:p>
          <w:p w14:paraId="64A697A8" w14:textId="77777777" w:rsidR="00C3672A" w:rsidRDefault="009B50F9">
            <w:pPr>
              <w:pStyle w:val="divdocumentulli"/>
              <w:numPr>
                <w:ilvl w:val="0"/>
                <w:numId w:val="14"/>
              </w:numPr>
              <w:spacing w:line="300" w:lineRule="atLeast"/>
              <w:ind w:left="240" w:hanging="232"/>
              <w:rPr>
                <w:rStyle w:val="right-box"/>
                <w:rFonts w:ascii="Palatino Linotype" w:eastAsia="Palatino Linotype" w:hAnsi="Palatino Linotype" w:cs="Palatino Linotype"/>
                <w:vanish/>
                <w:color w:val="4A4A4A"/>
                <w:sz w:val="20"/>
                <w:szCs w:val="20"/>
                <w:shd w:val="clear" w:color="auto" w:fill="auto"/>
              </w:rPr>
            </w:pPr>
            <w:r>
              <w:rPr>
                <w:rStyle w:val="right-box"/>
                <w:rFonts w:ascii="Palatino Linotype" w:eastAsia="Palatino Linotype" w:hAnsi="Palatino Linotype" w:cs="Palatino Linotype"/>
                <w:vanish/>
                <w:color w:val="4A4A4A"/>
                <w:sz w:val="20"/>
                <w:szCs w:val="20"/>
                <w:shd w:val="clear" w:color="auto" w:fill="auto"/>
              </w:rPr>
              <w:t>Compassion and empathy</w:t>
            </w:r>
          </w:p>
          <w:p w14:paraId="6614F533" w14:textId="77777777" w:rsidR="00C3672A" w:rsidRDefault="009B50F9">
            <w:pPr>
              <w:pStyle w:val="divdocumentulli"/>
              <w:numPr>
                <w:ilvl w:val="0"/>
                <w:numId w:val="15"/>
              </w:numPr>
              <w:spacing w:line="300" w:lineRule="atLeast"/>
              <w:ind w:left="240" w:hanging="232"/>
              <w:rPr>
                <w:rStyle w:val="right-box"/>
                <w:rFonts w:ascii="Palatino Linotype" w:eastAsia="Palatino Linotype" w:hAnsi="Palatino Linotype" w:cs="Palatino Linotype"/>
                <w:vanish/>
                <w:color w:val="4A4A4A"/>
                <w:sz w:val="20"/>
                <w:szCs w:val="20"/>
                <w:shd w:val="clear" w:color="auto" w:fill="auto"/>
              </w:rPr>
            </w:pPr>
            <w:r>
              <w:rPr>
                <w:rStyle w:val="right-box"/>
                <w:rFonts w:ascii="Palatino Linotype" w:eastAsia="Palatino Linotype" w:hAnsi="Palatino Linotype" w:cs="Palatino Linotype"/>
                <w:vanish/>
                <w:color w:val="4A4A4A"/>
                <w:sz w:val="20"/>
                <w:szCs w:val="20"/>
                <w:shd w:val="clear" w:color="auto" w:fill="auto"/>
              </w:rPr>
              <w:t>Patience</w:t>
            </w:r>
          </w:p>
          <w:p w14:paraId="4D0F9851" w14:textId="77777777" w:rsidR="00C3672A" w:rsidRDefault="009B50F9">
            <w:pPr>
              <w:pStyle w:val="divdocumentulli"/>
              <w:numPr>
                <w:ilvl w:val="0"/>
                <w:numId w:val="15"/>
              </w:numPr>
              <w:spacing w:line="300" w:lineRule="atLeast"/>
              <w:ind w:left="240" w:hanging="232"/>
              <w:rPr>
                <w:rStyle w:val="right-box"/>
                <w:rFonts w:ascii="Palatino Linotype" w:eastAsia="Palatino Linotype" w:hAnsi="Palatino Linotype" w:cs="Palatino Linotype"/>
                <w:vanish/>
                <w:color w:val="4A4A4A"/>
                <w:sz w:val="20"/>
                <w:szCs w:val="20"/>
                <w:shd w:val="clear" w:color="auto" w:fill="auto"/>
              </w:rPr>
            </w:pPr>
            <w:r>
              <w:rPr>
                <w:rStyle w:val="right-box"/>
                <w:rFonts w:ascii="Palatino Linotype" w:eastAsia="Palatino Linotype" w:hAnsi="Palatino Linotype" w:cs="Palatino Linotype"/>
                <w:vanish/>
                <w:color w:val="4A4A4A"/>
                <w:sz w:val="20"/>
                <w:szCs w:val="20"/>
                <w:shd w:val="clear" w:color="auto" w:fill="auto"/>
              </w:rPr>
              <w:t>Good communication</w:t>
            </w:r>
          </w:p>
          <w:p w14:paraId="6A533FC1" w14:textId="77777777" w:rsidR="00C3672A" w:rsidRDefault="009B50F9">
            <w:pPr>
              <w:pStyle w:val="divdocumentulli"/>
              <w:numPr>
                <w:ilvl w:val="0"/>
                <w:numId w:val="15"/>
              </w:numPr>
              <w:spacing w:line="300" w:lineRule="atLeast"/>
              <w:ind w:left="240" w:hanging="232"/>
              <w:rPr>
                <w:rStyle w:val="right-box"/>
                <w:rFonts w:ascii="Palatino Linotype" w:eastAsia="Palatino Linotype" w:hAnsi="Palatino Linotype" w:cs="Palatino Linotype"/>
                <w:vanish/>
                <w:color w:val="4A4A4A"/>
                <w:sz w:val="20"/>
                <w:szCs w:val="20"/>
                <w:shd w:val="clear" w:color="auto" w:fill="auto"/>
              </w:rPr>
            </w:pPr>
            <w:r>
              <w:rPr>
                <w:rStyle w:val="right-box"/>
                <w:rFonts w:ascii="Palatino Linotype" w:eastAsia="Palatino Linotype" w:hAnsi="Palatino Linotype" w:cs="Palatino Linotype"/>
                <w:vanish/>
                <w:color w:val="4A4A4A"/>
                <w:sz w:val="20"/>
                <w:szCs w:val="20"/>
                <w:shd w:val="clear" w:color="auto" w:fill="auto"/>
              </w:rPr>
              <w:t>Listening skills</w:t>
            </w:r>
          </w:p>
          <w:p w14:paraId="16C1B146" w14:textId="77777777" w:rsidR="00C3672A" w:rsidRDefault="009B50F9">
            <w:pPr>
              <w:pStyle w:val="divdocumentulli"/>
              <w:numPr>
                <w:ilvl w:val="0"/>
                <w:numId w:val="15"/>
              </w:numPr>
              <w:spacing w:line="300" w:lineRule="atLeast"/>
              <w:ind w:left="240" w:hanging="232"/>
              <w:rPr>
                <w:rStyle w:val="right-box"/>
                <w:rFonts w:ascii="Palatino Linotype" w:eastAsia="Palatino Linotype" w:hAnsi="Palatino Linotype" w:cs="Palatino Linotype"/>
                <w:vanish/>
                <w:color w:val="4A4A4A"/>
                <w:sz w:val="20"/>
                <w:szCs w:val="20"/>
                <w:shd w:val="clear" w:color="auto" w:fill="auto"/>
              </w:rPr>
            </w:pPr>
            <w:r>
              <w:rPr>
                <w:rStyle w:val="right-box"/>
                <w:rFonts w:ascii="Palatino Linotype" w:eastAsia="Palatino Linotype" w:hAnsi="Palatino Linotype" w:cs="Palatino Linotype"/>
                <w:vanish/>
                <w:color w:val="4A4A4A"/>
                <w:sz w:val="20"/>
                <w:szCs w:val="20"/>
                <w:shd w:val="clear" w:color="auto" w:fill="auto"/>
              </w:rPr>
              <w:t>Problem-solving</w:t>
            </w:r>
          </w:p>
          <w:p w14:paraId="1FBA7BF6" w14:textId="77777777" w:rsidR="00C3672A" w:rsidRDefault="009B50F9">
            <w:pPr>
              <w:pStyle w:val="divdocumentulli"/>
              <w:numPr>
                <w:ilvl w:val="0"/>
                <w:numId w:val="15"/>
              </w:numPr>
              <w:spacing w:line="300" w:lineRule="atLeast"/>
              <w:ind w:left="240" w:hanging="232"/>
              <w:rPr>
                <w:rStyle w:val="right-box"/>
                <w:rFonts w:ascii="Palatino Linotype" w:eastAsia="Palatino Linotype" w:hAnsi="Palatino Linotype" w:cs="Palatino Linotype"/>
                <w:vanish/>
                <w:color w:val="4A4A4A"/>
                <w:sz w:val="20"/>
                <w:szCs w:val="20"/>
                <w:shd w:val="clear" w:color="auto" w:fill="auto"/>
              </w:rPr>
            </w:pPr>
            <w:r>
              <w:rPr>
                <w:rStyle w:val="right-box"/>
                <w:rFonts w:ascii="Palatino Linotype" w:eastAsia="Palatino Linotype" w:hAnsi="Palatino Linotype" w:cs="Palatino Linotype"/>
                <w:vanish/>
                <w:color w:val="4A4A4A"/>
                <w:sz w:val="20"/>
                <w:szCs w:val="20"/>
                <w:shd w:val="clear" w:color="auto" w:fill="auto"/>
              </w:rPr>
              <w:t>Critical thinking</w:t>
            </w:r>
          </w:p>
          <w:p w14:paraId="50324251" w14:textId="77777777" w:rsidR="00C3672A" w:rsidRDefault="009B50F9">
            <w:pPr>
              <w:pStyle w:val="divdocumentulli"/>
              <w:numPr>
                <w:ilvl w:val="0"/>
                <w:numId w:val="15"/>
              </w:numPr>
              <w:spacing w:line="300" w:lineRule="atLeast"/>
              <w:ind w:left="240" w:hanging="232"/>
              <w:rPr>
                <w:rStyle w:val="right-box"/>
                <w:rFonts w:ascii="Palatino Linotype" w:eastAsia="Palatino Linotype" w:hAnsi="Palatino Linotype" w:cs="Palatino Linotype"/>
                <w:vanish/>
                <w:color w:val="4A4A4A"/>
                <w:sz w:val="20"/>
                <w:szCs w:val="20"/>
                <w:shd w:val="clear" w:color="auto" w:fill="auto"/>
              </w:rPr>
            </w:pPr>
            <w:r>
              <w:rPr>
                <w:rStyle w:val="right-box"/>
                <w:rFonts w:ascii="Palatino Linotype" w:eastAsia="Palatino Linotype" w:hAnsi="Palatino Linotype" w:cs="Palatino Linotype"/>
                <w:vanish/>
                <w:color w:val="4A4A4A"/>
                <w:sz w:val="20"/>
                <w:szCs w:val="20"/>
                <w:shd w:val="clear" w:color="auto" w:fill="auto"/>
              </w:rPr>
              <w:t>Detail oriented</w:t>
            </w:r>
          </w:p>
          <w:p w14:paraId="3326EEE0" w14:textId="77777777" w:rsidR="00C3672A" w:rsidRDefault="009B50F9">
            <w:pPr>
              <w:pStyle w:val="divdocumentulli"/>
              <w:numPr>
                <w:ilvl w:val="0"/>
                <w:numId w:val="15"/>
              </w:numPr>
              <w:spacing w:line="300" w:lineRule="atLeast"/>
              <w:ind w:left="240" w:hanging="232"/>
              <w:rPr>
                <w:rStyle w:val="right-box"/>
                <w:rFonts w:ascii="Palatino Linotype" w:eastAsia="Palatino Linotype" w:hAnsi="Palatino Linotype" w:cs="Palatino Linotype"/>
                <w:vanish/>
                <w:color w:val="4A4A4A"/>
                <w:sz w:val="20"/>
                <w:szCs w:val="20"/>
                <w:shd w:val="clear" w:color="auto" w:fill="auto"/>
              </w:rPr>
            </w:pPr>
            <w:r>
              <w:rPr>
                <w:rStyle w:val="right-box"/>
                <w:rFonts w:ascii="Palatino Linotype" w:eastAsia="Palatino Linotype" w:hAnsi="Palatino Linotype" w:cs="Palatino Linotype"/>
                <w:vanish/>
                <w:color w:val="4A4A4A"/>
                <w:sz w:val="20"/>
                <w:szCs w:val="20"/>
                <w:shd w:val="clear" w:color="auto" w:fill="auto"/>
              </w:rPr>
              <w:t>Ability to multitask</w:t>
            </w:r>
          </w:p>
          <w:p w14:paraId="77A6CBDB" w14:textId="77777777" w:rsidR="00C3672A" w:rsidRDefault="009B50F9">
            <w:pPr>
              <w:pStyle w:val="divdocumentulli"/>
              <w:numPr>
                <w:ilvl w:val="0"/>
                <w:numId w:val="15"/>
              </w:numPr>
              <w:spacing w:line="300" w:lineRule="atLeast"/>
              <w:ind w:left="240" w:hanging="232"/>
              <w:rPr>
                <w:rStyle w:val="right-box"/>
                <w:rFonts w:ascii="Palatino Linotype" w:eastAsia="Palatino Linotype" w:hAnsi="Palatino Linotype" w:cs="Palatino Linotype"/>
                <w:vanish/>
                <w:color w:val="4A4A4A"/>
                <w:sz w:val="20"/>
                <w:szCs w:val="20"/>
                <w:shd w:val="clear" w:color="auto" w:fill="auto"/>
              </w:rPr>
            </w:pPr>
            <w:r>
              <w:rPr>
                <w:rStyle w:val="right-box"/>
                <w:rFonts w:ascii="Palatino Linotype" w:eastAsia="Palatino Linotype" w:hAnsi="Palatino Linotype" w:cs="Palatino Linotype"/>
                <w:vanish/>
                <w:color w:val="4A4A4A"/>
                <w:sz w:val="20"/>
                <w:szCs w:val="20"/>
                <w:shd w:val="clear" w:color="auto" w:fill="auto"/>
              </w:rPr>
              <w:t>Works well in team dynamics</w:t>
            </w:r>
          </w:p>
          <w:p w14:paraId="54E79182" w14:textId="77777777" w:rsidR="00C3672A" w:rsidRDefault="009B50F9">
            <w:pPr>
              <w:pStyle w:val="div"/>
              <w:spacing w:line="500" w:lineRule="exact"/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</w:pPr>
            <w:r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  <w:t> </w:t>
            </w:r>
          </w:p>
          <w:p w14:paraId="52C6194B" w14:textId="77777777" w:rsidR="00C3672A" w:rsidRDefault="009B50F9">
            <w:pPr>
              <w:pStyle w:val="divdocumentdivsectiontitle"/>
              <w:pBdr>
                <w:top w:val="single" w:sz="8" w:space="20" w:color="C4C4C4"/>
              </w:pBdr>
              <w:spacing w:after="200"/>
              <w:rPr>
                <w:rStyle w:val="right-box"/>
                <w:rFonts w:ascii="Georgia, serif" w:eastAsia="Georgia, serif" w:hAnsi="Georgia, serif" w:cs="Georgia, serif"/>
                <w:b/>
                <w:bCs/>
                <w:i/>
                <w:iCs/>
                <w:color w:val="4A4A4A"/>
                <w:spacing w:val="10"/>
                <w:shd w:val="clear" w:color="auto" w:fill="auto"/>
              </w:rPr>
            </w:pPr>
            <w:r>
              <w:rPr>
                <w:rStyle w:val="right-box"/>
                <w:rFonts w:ascii="Georgia, serif" w:eastAsia="Georgia, serif" w:hAnsi="Georgia, serif" w:cs="Georgia, serif"/>
                <w:b/>
                <w:bCs/>
                <w:i/>
                <w:iCs/>
                <w:color w:val="4A4A4A"/>
                <w:spacing w:val="10"/>
                <w:shd w:val="clear" w:color="auto" w:fill="auto"/>
              </w:rPr>
              <w:t>Education</w:t>
            </w:r>
          </w:p>
          <w:p w14:paraId="14C52FC2" w14:textId="77777777" w:rsidR="00C3672A" w:rsidRDefault="009B50F9">
            <w:pPr>
              <w:pStyle w:val="paddedline"/>
              <w:spacing w:line="300" w:lineRule="atLeast"/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</w:pPr>
            <w:r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Gar-Field High School</w:t>
            </w:r>
          </w:p>
          <w:p w14:paraId="6BC5F353" w14:textId="77777777" w:rsidR="00C3672A" w:rsidRDefault="009B50F9">
            <w:pPr>
              <w:pStyle w:val="paddedline"/>
              <w:spacing w:line="300" w:lineRule="atLeast"/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Woodbridge, VA</w:t>
            </w:r>
          </w:p>
          <w:p w14:paraId="2414ACCB" w14:textId="77777777" w:rsidR="00C3672A" w:rsidRDefault="009B50F9">
            <w:pPr>
              <w:pStyle w:val="paddedline"/>
              <w:spacing w:line="300" w:lineRule="atLeast"/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lastRenderedPageBreak/>
              <w:t>IBCP Requirements: IB Personal and Professional Skills course</w:t>
            </w:r>
          </w:p>
          <w:p w14:paraId="4835A21D" w14:textId="77777777" w:rsidR="00C3672A" w:rsidRDefault="009B50F9">
            <w:pPr>
              <w:pStyle w:val="p"/>
              <w:spacing w:line="300" w:lineRule="atLeast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50 hours of community service Two courses relating to career field and learn a new language with provided evidence Adopt a globally mindful attitude and perspective</w:t>
            </w:r>
          </w:p>
          <w:p w14:paraId="4C991F7B" w14:textId="77777777" w:rsidR="00C3672A" w:rsidRDefault="009B50F9">
            <w:pPr>
              <w:pStyle w:val="paddedline"/>
              <w:spacing w:before="200" w:line="300" w:lineRule="atLeast"/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</w:pPr>
            <w:r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Gar-Field High School</w:t>
            </w:r>
          </w:p>
          <w:p w14:paraId="29598F92" w14:textId="77777777" w:rsidR="00C3672A" w:rsidRDefault="009B50F9">
            <w:pPr>
              <w:pStyle w:val="paddedline"/>
              <w:spacing w:line="300" w:lineRule="atLeast"/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Dale City, VA</w:t>
            </w:r>
          </w:p>
          <w:p w14:paraId="6BE59E5E" w14:textId="77777777" w:rsidR="00C3672A" w:rsidRDefault="009B50F9">
            <w:pPr>
              <w:pStyle w:val="paddedline"/>
              <w:spacing w:line="300" w:lineRule="atLeast"/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High School Diploma</w:t>
            </w:r>
          </w:p>
          <w:p w14:paraId="31A93DF1" w14:textId="77777777" w:rsidR="00AD0DE0" w:rsidRDefault="009B50F9">
            <w:pPr>
              <w:spacing w:line="300" w:lineRule="atLeast"/>
              <w:textAlignment w:val="auto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GPA: 3.786</w:t>
            </w:r>
          </w:p>
          <w:p w14:paraId="62F95D2E" w14:textId="7741C82C" w:rsidR="00C3672A" w:rsidRDefault="009B50F9">
            <w:pPr>
              <w:spacing w:line="300" w:lineRule="atLeast"/>
              <w:textAlignment w:val="auto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IB Personal and Professional Skills, IB Career Related Program, Advanced Computer Math, and IB Theory of Knowledge</w:t>
            </w:r>
          </w:p>
          <w:p w14:paraId="1378903F" w14:textId="77777777" w:rsidR="00C3672A" w:rsidRDefault="009B50F9">
            <w:pPr>
              <w:pStyle w:val="paddedline"/>
              <w:spacing w:before="200" w:line="300" w:lineRule="atLeast"/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</w:pPr>
            <w:r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Northern Virginia Community College</w:t>
            </w:r>
          </w:p>
          <w:p w14:paraId="13426EE5" w14:textId="77777777" w:rsidR="00C3672A" w:rsidRDefault="009B50F9">
            <w:pPr>
              <w:pStyle w:val="paddedline"/>
              <w:spacing w:line="300" w:lineRule="atLeast"/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Dale City, VA</w:t>
            </w:r>
          </w:p>
          <w:p w14:paraId="76A50EE5" w14:textId="77777777" w:rsidR="00C3672A" w:rsidRDefault="009B50F9">
            <w:pPr>
              <w:pStyle w:val="paddedline"/>
              <w:spacing w:line="300" w:lineRule="atLeast"/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Associates Degree</w:t>
            </w:r>
            <w:r>
              <w:rPr>
                <w:rStyle w:val="documentbeforecolonspace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: Health Science</w:t>
            </w:r>
          </w:p>
          <w:p w14:paraId="58454A4C" w14:textId="77777777" w:rsidR="00721FAB" w:rsidRDefault="009B50F9">
            <w:pPr>
              <w:pStyle w:val="p"/>
              <w:spacing w:after="500" w:line="300" w:lineRule="atLeast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GPA: 3.82</w:t>
            </w:r>
          </w:p>
          <w:p w14:paraId="34B7B136" w14:textId="6B41D996" w:rsidR="0056206E" w:rsidRDefault="0056206E">
            <w:pPr>
              <w:pStyle w:val="p"/>
              <w:spacing w:after="500" w:line="300" w:lineRule="atLeast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Nurse Ai</w:t>
            </w:r>
            <w:r w:rsidR="00721FAB"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d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e Preparation Course (CNA)</w:t>
            </w:r>
            <w:r w:rsidR="00AB625E"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Nurse Assistant Certification</w:t>
            </w:r>
          </w:p>
          <w:p w14:paraId="28B98489" w14:textId="77777777" w:rsidR="0056206E" w:rsidRPr="0056206E" w:rsidRDefault="0056206E" w:rsidP="0056206E">
            <w:pPr>
              <w:pStyle w:val="p"/>
              <w:spacing w:after="500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</w:p>
          <w:p w14:paraId="3C8CEABF" w14:textId="4310C0FB" w:rsidR="00AB4CA8" w:rsidRDefault="00D70B56" w:rsidP="007B57A9">
            <w:pPr>
              <w:pStyle w:val="divdocumentdivsectiontitle"/>
              <w:pBdr>
                <w:top w:val="single" w:sz="8" w:space="20" w:color="C4C4C4"/>
              </w:pBdr>
              <w:spacing w:after="200"/>
              <w:rPr>
                <w:rStyle w:val="right-box"/>
                <w:rFonts w:ascii="Georgia, serif" w:eastAsia="Georgia, serif" w:hAnsi="Georgia, serif" w:cs="Georgia, serif"/>
                <w:b/>
                <w:bCs/>
                <w:i/>
                <w:iCs/>
                <w:color w:val="4A4A4A"/>
                <w:spacing w:val="10"/>
                <w:shd w:val="clear" w:color="auto" w:fill="auto"/>
              </w:rPr>
            </w:pPr>
            <w:r>
              <w:rPr>
                <w:rStyle w:val="right-box"/>
                <w:rFonts w:ascii="Georgia, serif" w:eastAsia="Georgia, serif" w:hAnsi="Georgia, serif" w:cs="Georgia, serif"/>
                <w:b/>
                <w:bCs/>
                <w:i/>
                <w:iCs/>
                <w:color w:val="4A4A4A"/>
                <w:spacing w:val="10"/>
                <w:shd w:val="clear" w:color="auto" w:fill="auto"/>
              </w:rPr>
              <w:t xml:space="preserve">References </w:t>
            </w:r>
          </w:p>
          <w:p w14:paraId="4FF2DFFB" w14:textId="77777777" w:rsidR="00D01546" w:rsidRPr="00B80B45" w:rsidRDefault="00406280">
            <w:pPr>
              <w:pStyle w:val="p"/>
              <w:spacing w:after="500" w:line="300" w:lineRule="atLeast"/>
              <w:rPr>
                <w:rStyle w:val="span"/>
                <w:rFonts w:ascii="Palatino Linotype" w:eastAsia="Palatino Linotype" w:hAnsi="Palatino Linotype" w:cs="Palatino Linotype"/>
                <w:b/>
                <w:bCs/>
                <w:color w:val="4A4A4A"/>
                <w:sz w:val="20"/>
                <w:szCs w:val="20"/>
              </w:rPr>
            </w:pPr>
            <w:r w:rsidRPr="00B80B45">
              <w:rPr>
                <w:rStyle w:val="span"/>
                <w:rFonts w:ascii="Palatino Linotype" w:eastAsia="Palatino Linotype" w:hAnsi="Palatino Linotype" w:cs="Palatino Linotype"/>
                <w:b/>
                <w:bCs/>
                <w:color w:val="4A4A4A"/>
                <w:sz w:val="20"/>
                <w:szCs w:val="20"/>
              </w:rPr>
              <w:t>Store Manager at FYE</w:t>
            </w:r>
            <w:r w:rsidR="00DF2C41" w:rsidRPr="00B80B45">
              <w:rPr>
                <w:rStyle w:val="span"/>
                <w:rFonts w:ascii="Palatino Linotype" w:eastAsia="Palatino Linotype" w:hAnsi="Palatino Linotype" w:cs="Palatino Linotype"/>
                <w:b/>
                <w:bCs/>
                <w:color w:val="4A4A4A"/>
                <w:sz w:val="20"/>
                <w:szCs w:val="20"/>
              </w:rPr>
              <w:t xml:space="preserve">, Chris Lopez: </w:t>
            </w:r>
          </w:p>
          <w:p w14:paraId="31D81174" w14:textId="6542D504" w:rsidR="00FE4D48" w:rsidRDefault="00F93643">
            <w:pPr>
              <w:pStyle w:val="p"/>
              <w:spacing w:after="500" w:line="300" w:lineRule="atLeast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702-929-4254</w:t>
            </w:r>
          </w:p>
          <w:p w14:paraId="701621B4" w14:textId="77777777" w:rsidR="00D01546" w:rsidRPr="00B80B45" w:rsidRDefault="00D631DE">
            <w:pPr>
              <w:pStyle w:val="p"/>
              <w:spacing w:after="500" w:line="300" w:lineRule="atLeast"/>
              <w:rPr>
                <w:rStyle w:val="span"/>
                <w:rFonts w:ascii="Palatino Linotype" w:eastAsia="Palatino Linotype" w:hAnsi="Palatino Linotype" w:cs="Palatino Linotype"/>
                <w:b/>
                <w:bCs/>
                <w:color w:val="4A4A4A"/>
                <w:sz w:val="20"/>
                <w:szCs w:val="20"/>
              </w:rPr>
            </w:pPr>
            <w:r w:rsidRPr="00B80B45">
              <w:rPr>
                <w:rStyle w:val="span"/>
                <w:rFonts w:ascii="Palatino Linotype" w:eastAsia="Palatino Linotype" w:hAnsi="Palatino Linotype" w:cs="Palatino Linotype"/>
                <w:b/>
                <w:bCs/>
                <w:color w:val="4A4A4A"/>
                <w:sz w:val="20"/>
                <w:szCs w:val="20"/>
              </w:rPr>
              <w:t xml:space="preserve">Area Manager at </w:t>
            </w:r>
            <w:proofErr w:type="spellStart"/>
            <w:r w:rsidRPr="00B80B45">
              <w:rPr>
                <w:rStyle w:val="span"/>
                <w:rFonts w:ascii="Palatino Linotype" w:eastAsia="Palatino Linotype" w:hAnsi="Palatino Linotype" w:cs="Palatino Linotype"/>
                <w:b/>
                <w:bCs/>
                <w:color w:val="4A4A4A"/>
                <w:sz w:val="20"/>
                <w:szCs w:val="20"/>
              </w:rPr>
              <w:t>Alpha</w:t>
            </w:r>
            <w:r w:rsidR="0060579E" w:rsidRPr="00B80B45">
              <w:rPr>
                <w:rStyle w:val="span"/>
                <w:rFonts w:ascii="Palatino Linotype" w:eastAsia="Palatino Linotype" w:hAnsi="Palatino Linotype" w:cs="Palatino Linotype"/>
                <w:b/>
                <w:bCs/>
                <w:color w:val="4A4A4A"/>
                <w:sz w:val="20"/>
                <w:szCs w:val="20"/>
              </w:rPr>
              <w:t>BEST</w:t>
            </w:r>
            <w:proofErr w:type="spellEnd"/>
            <w:r w:rsidR="0060579E" w:rsidRPr="00B80B45">
              <w:rPr>
                <w:rStyle w:val="span"/>
                <w:rFonts w:ascii="Palatino Linotype" w:eastAsia="Palatino Linotype" w:hAnsi="Palatino Linotype" w:cs="Palatino Linotype"/>
                <w:b/>
                <w:bCs/>
                <w:color w:val="4A4A4A"/>
                <w:sz w:val="20"/>
                <w:szCs w:val="20"/>
              </w:rPr>
              <w:t xml:space="preserve"> Education</w:t>
            </w:r>
            <w:r w:rsidRPr="00B80B45">
              <w:rPr>
                <w:rStyle w:val="span"/>
                <w:rFonts w:ascii="Palatino Linotype" w:eastAsia="Palatino Linotype" w:hAnsi="Palatino Linotype" w:cs="Palatino Linotype"/>
                <w:b/>
                <w:bCs/>
                <w:color w:val="4A4A4A"/>
                <w:sz w:val="20"/>
                <w:szCs w:val="20"/>
              </w:rPr>
              <w:t xml:space="preserve">, </w:t>
            </w:r>
            <w:proofErr w:type="spellStart"/>
            <w:r w:rsidRPr="00B80B45">
              <w:rPr>
                <w:rStyle w:val="span"/>
                <w:rFonts w:ascii="Palatino Linotype" w:eastAsia="Palatino Linotype" w:hAnsi="Palatino Linotype" w:cs="Palatino Linotype"/>
                <w:b/>
                <w:bCs/>
                <w:color w:val="4A4A4A"/>
                <w:sz w:val="20"/>
                <w:szCs w:val="20"/>
              </w:rPr>
              <w:t>Perwin</w:t>
            </w:r>
            <w:proofErr w:type="spellEnd"/>
            <w:r w:rsidRPr="00B80B45">
              <w:rPr>
                <w:rStyle w:val="span"/>
                <w:rFonts w:ascii="Palatino Linotype" w:eastAsia="Palatino Linotype" w:hAnsi="Palatino Linotype" w:cs="Palatino Linotype"/>
                <w:b/>
                <w:bCs/>
                <w:color w:val="4A4A4A"/>
                <w:sz w:val="20"/>
                <w:szCs w:val="20"/>
              </w:rPr>
              <w:t xml:space="preserve"> </w:t>
            </w:r>
            <w:proofErr w:type="spellStart"/>
            <w:r w:rsidRPr="00B80B45">
              <w:rPr>
                <w:rStyle w:val="span"/>
                <w:rFonts w:ascii="Palatino Linotype" w:eastAsia="Palatino Linotype" w:hAnsi="Palatino Linotype" w:cs="Palatino Linotype"/>
                <w:b/>
                <w:bCs/>
                <w:color w:val="4A4A4A"/>
                <w:sz w:val="20"/>
                <w:szCs w:val="20"/>
              </w:rPr>
              <w:t>Al</w:t>
            </w:r>
            <w:r w:rsidR="00E52148" w:rsidRPr="00B80B45">
              <w:rPr>
                <w:rStyle w:val="span"/>
                <w:rFonts w:ascii="Palatino Linotype" w:eastAsia="Palatino Linotype" w:hAnsi="Palatino Linotype" w:cs="Palatino Linotype"/>
                <w:b/>
                <w:bCs/>
                <w:color w:val="4A4A4A"/>
                <w:sz w:val="20"/>
                <w:szCs w:val="20"/>
              </w:rPr>
              <w:t>hakeem</w:t>
            </w:r>
            <w:proofErr w:type="spellEnd"/>
            <w:r w:rsidR="00E52148" w:rsidRPr="00B80B45">
              <w:rPr>
                <w:rStyle w:val="span"/>
                <w:rFonts w:ascii="Palatino Linotype" w:eastAsia="Palatino Linotype" w:hAnsi="Palatino Linotype" w:cs="Palatino Linotype"/>
                <w:b/>
                <w:bCs/>
                <w:color w:val="4A4A4A"/>
                <w:sz w:val="20"/>
                <w:szCs w:val="20"/>
              </w:rPr>
              <w:t>:</w:t>
            </w:r>
            <w:r w:rsidR="0069304F" w:rsidRPr="00B80B45">
              <w:rPr>
                <w:rStyle w:val="span"/>
                <w:rFonts w:ascii="Palatino Linotype" w:eastAsia="Palatino Linotype" w:hAnsi="Palatino Linotype" w:cs="Palatino Linotype"/>
                <w:b/>
                <w:bCs/>
                <w:color w:val="4A4A4A"/>
                <w:sz w:val="20"/>
                <w:szCs w:val="20"/>
              </w:rPr>
              <w:t xml:space="preserve"> </w:t>
            </w:r>
          </w:p>
          <w:p w14:paraId="55C95972" w14:textId="33877EBF" w:rsidR="00F93643" w:rsidRDefault="0069304F">
            <w:pPr>
              <w:pStyle w:val="p"/>
              <w:spacing w:after="500" w:line="300" w:lineRule="atLeast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703-</w:t>
            </w:r>
            <w:r w:rsidR="00DC195B"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743-4519</w:t>
            </w:r>
          </w:p>
          <w:p w14:paraId="59E10A7E" w14:textId="77777777" w:rsidR="00D01546" w:rsidRPr="00B80B45" w:rsidRDefault="00DC195B">
            <w:pPr>
              <w:pStyle w:val="p"/>
              <w:spacing w:after="500" w:line="300" w:lineRule="atLeast"/>
              <w:rPr>
                <w:rStyle w:val="span"/>
                <w:rFonts w:ascii="Palatino Linotype" w:eastAsia="Palatino Linotype" w:hAnsi="Palatino Linotype" w:cs="Palatino Linotype"/>
                <w:b/>
                <w:bCs/>
                <w:color w:val="4A4A4A"/>
                <w:sz w:val="20"/>
                <w:szCs w:val="20"/>
              </w:rPr>
            </w:pPr>
            <w:r w:rsidRPr="00B80B45">
              <w:rPr>
                <w:rStyle w:val="span"/>
                <w:rFonts w:ascii="Palatino Linotype" w:eastAsia="Palatino Linotype" w:hAnsi="Palatino Linotype" w:cs="Palatino Linotype"/>
                <w:b/>
                <w:bCs/>
                <w:color w:val="4A4A4A"/>
                <w:sz w:val="20"/>
                <w:szCs w:val="20"/>
              </w:rPr>
              <w:t>Owner of Tikka Tandoor</w:t>
            </w:r>
            <w:r w:rsidR="00B2508D" w:rsidRPr="00B80B45">
              <w:rPr>
                <w:rStyle w:val="span"/>
                <w:rFonts w:ascii="Palatino Linotype" w:eastAsia="Palatino Linotype" w:hAnsi="Palatino Linotype" w:cs="Palatino Linotype"/>
                <w:b/>
                <w:bCs/>
                <w:color w:val="4A4A4A"/>
                <w:sz w:val="20"/>
                <w:szCs w:val="20"/>
              </w:rPr>
              <w:t xml:space="preserve">, Shivani </w:t>
            </w:r>
            <w:proofErr w:type="spellStart"/>
            <w:r w:rsidR="00B2508D" w:rsidRPr="00B80B45">
              <w:rPr>
                <w:rStyle w:val="span"/>
                <w:rFonts w:ascii="Palatino Linotype" w:eastAsia="Palatino Linotype" w:hAnsi="Palatino Linotype" w:cs="Palatino Linotype"/>
                <w:b/>
                <w:bCs/>
                <w:color w:val="4A4A4A"/>
                <w:sz w:val="20"/>
                <w:szCs w:val="20"/>
              </w:rPr>
              <w:t>Madda</w:t>
            </w:r>
            <w:proofErr w:type="spellEnd"/>
            <w:r w:rsidR="00B2508D" w:rsidRPr="00B80B45">
              <w:rPr>
                <w:rStyle w:val="span"/>
                <w:rFonts w:ascii="Palatino Linotype" w:eastAsia="Palatino Linotype" w:hAnsi="Palatino Linotype" w:cs="Palatino Linotype"/>
                <w:b/>
                <w:bCs/>
                <w:color w:val="4A4A4A"/>
                <w:sz w:val="20"/>
                <w:szCs w:val="20"/>
              </w:rPr>
              <w:t>:</w:t>
            </w:r>
            <w:r w:rsidR="00973D8F" w:rsidRPr="00B80B45">
              <w:rPr>
                <w:rStyle w:val="span"/>
                <w:rFonts w:ascii="Palatino Linotype" w:eastAsia="Palatino Linotype" w:hAnsi="Palatino Linotype" w:cs="Palatino Linotype"/>
                <w:b/>
                <w:bCs/>
                <w:color w:val="4A4A4A"/>
                <w:sz w:val="20"/>
                <w:szCs w:val="20"/>
              </w:rPr>
              <w:t xml:space="preserve"> </w:t>
            </w:r>
          </w:p>
          <w:p w14:paraId="2219B419" w14:textId="1C17D8B3" w:rsidR="00DC195B" w:rsidRPr="00406280" w:rsidRDefault="00973D8F">
            <w:pPr>
              <w:pStyle w:val="p"/>
              <w:spacing w:after="500" w:line="300" w:lineRule="atLeast"/>
              <w:rPr>
                <w:rStyle w:val="span"/>
                <w:rFonts w:ascii="Palatino Linotype" w:eastAsia="Palatino Linotype" w:hAnsi="Palatino Linotype" w:cs="Palatino Linotype"/>
                <w:b/>
                <w:bCs/>
                <w:color w:val="4A4A4A"/>
                <w:sz w:val="22"/>
                <w:szCs w:val="22"/>
                <w:u w:val="singl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201-993-9951</w:t>
            </w:r>
          </w:p>
          <w:p w14:paraId="353960E0" w14:textId="39939512" w:rsidR="001F3060" w:rsidRDefault="001F3060">
            <w:pPr>
              <w:pStyle w:val="p"/>
              <w:spacing w:after="500" w:line="300" w:lineRule="atLeast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5464A9D" w14:textId="77777777" w:rsidR="00C3672A" w:rsidRDefault="00C3672A">
            <w:pPr>
              <w:pStyle w:val="rightboxpaddingcellParagraph"/>
              <w:shd w:val="clear" w:color="auto" w:fill="auto"/>
              <w:spacing w:line="300" w:lineRule="atLeast"/>
              <w:textAlignment w:val="auto"/>
              <w:rPr>
                <w:rStyle w:val="rightboxpaddingcell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</w:pPr>
          </w:p>
        </w:tc>
      </w:tr>
      <w:tr w:rsidR="00C3672A" w14:paraId="2DCF3244" w14:textId="77777777">
        <w:tblPrEx>
          <w:tblCellMar>
            <w:left w:w="108" w:type="dxa"/>
            <w:right w:w="108" w:type="dxa"/>
          </w:tblCellMar>
        </w:tblPrEx>
        <w:trPr>
          <w:trHeight w:val="11060"/>
        </w:trPr>
        <w:tc>
          <w:tcPr>
            <w:tcW w:w="210" w:type="dxa"/>
            <w:shd w:val="clear" w:color="auto" w:fill="auto"/>
          </w:tcPr>
          <w:p w14:paraId="0E62E716" w14:textId="77777777" w:rsidR="00C3672A" w:rsidRDefault="00C3672A"/>
        </w:tc>
        <w:tc>
          <w:tcPr>
            <w:tcW w:w="6630" w:type="dxa"/>
            <w:shd w:val="clear" w:color="auto" w:fill="auto"/>
          </w:tcPr>
          <w:p w14:paraId="0347E9CC" w14:textId="77777777" w:rsidR="00C3672A" w:rsidRDefault="00C3672A"/>
        </w:tc>
        <w:tc>
          <w:tcPr>
            <w:tcW w:w="310" w:type="dxa"/>
            <w:shd w:val="clear" w:color="auto" w:fill="auto"/>
          </w:tcPr>
          <w:p w14:paraId="78E0F06D" w14:textId="77777777" w:rsidR="00C3672A" w:rsidRDefault="00C3672A"/>
        </w:tc>
        <w:tc>
          <w:tcPr>
            <w:tcW w:w="310" w:type="dxa"/>
            <w:shd w:val="clear" w:color="auto" w:fill="F5F5F5"/>
          </w:tcPr>
          <w:p w14:paraId="68748414" w14:textId="77777777" w:rsidR="00C3672A" w:rsidRDefault="00C3672A"/>
        </w:tc>
        <w:tc>
          <w:tcPr>
            <w:tcW w:w="3750" w:type="dxa"/>
            <w:shd w:val="clear" w:color="auto" w:fill="F5F5F5"/>
          </w:tcPr>
          <w:p w14:paraId="58FBD532" w14:textId="77777777" w:rsidR="00C3672A" w:rsidRDefault="00C3672A"/>
        </w:tc>
        <w:tc>
          <w:tcPr>
            <w:tcW w:w="310" w:type="dxa"/>
            <w:shd w:val="clear" w:color="auto" w:fill="F5F5F5"/>
          </w:tcPr>
          <w:p w14:paraId="502EC883" w14:textId="77777777" w:rsidR="00C3672A" w:rsidRDefault="00C3672A"/>
        </w:tc>
      </w:tr>
    </w:tbl>
    <w:p w14:paraId="00C82B08" w14:textId="77777777" w:rsidR="00C3672A" w:rsidRDefault="009B50F9">
      <w:pPr>
        <w:pStyle w:val="div"/>
        <w:spacing w:line="2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color w:val="FFFFFF"/>
          <w:sz w:val="2"/>
        </w:rPr>
        <w:t>.</w:t>
      </w:r>
    </w:p>
    <w:sectPr w:rsidR="00C3672A">
      <w:pgSz w:w="12240" w:h="15840"/>
      <w:pgMar w:top="360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  <w:embedRegular r:id="rId1" w:fontKey="{644A7089-0E4A-4B2E-9A2E-C7832242328C}"/>
    <w:embedBold r:id="rId2" w:fontKey="{1206E36F-BA04-4E0A-94F2-77F214CF0B61}"/>
  </w:font>
  <w:font w:name="Georgia, serif">
    <w:altName w:val="Georgia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4C1420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7F8BD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0F659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82601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8CC82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56685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28CE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12245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22AE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7534CE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31A44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742E2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FDC70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B647E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90045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BC56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CAC30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AF477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E21AB7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A00D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774AF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5E6EC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5D49F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C8A6E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A4814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32A62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944AD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5EE024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4B213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252CF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892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5965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616D4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E046F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FFA2E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80A0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A2CAA7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61896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18C37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9E0E6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6B895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2BC7B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4A61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32E4B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D2014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0464B2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688D7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3AE58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928CF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38A8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78C6E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B94E8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6E18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0B209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723018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40AFF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B4675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CCCE1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04668B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18236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410D1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B648C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324CD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27ECD4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34C5A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B0CBE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8D85A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9C8D9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C5413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ED67D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01291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71280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0A4EA2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D7866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1C2BB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BEDE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13062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83290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BA826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328B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06440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89808B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08E67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C9C2A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3F08D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1C8C1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646BE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8CA57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1CB5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51269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3148D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F9E7D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D540E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32CA7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7D274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C8A97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E325D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147D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F3E15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364457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B10AC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4280D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BACD5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62DD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04CA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736E0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0BA72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A1CD5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3D4287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100B2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CE75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DF274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C7AF9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E6C92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E2298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814DF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256B2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A93E5D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CD6A8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B28FA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5889D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F82CC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B0229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40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9789D2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8641C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3B1891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D5053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C805D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20482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FA0AA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548D7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FA8A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5AF6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5EC2C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031804573">
    <w:abstractNumId w:val="0"/>
  </w:num>
  <w:num w:numId="2" w16cid:durableId="2028292221">
    <w:abstractNumId w:val="1"/>
  </w:num>
  <w:num w:numId="3" w16cid:durableId="1542286981">
    <w:abstractNumId w:val="2"/>
  </w:num>
  <w:num w:numId="4" w16cid:durableId="955135593">
    <w:abstractNumId w:val="3"/>
  </w:num>
  <w:num w:numId="5" w16cid:durableId="1616330063">
    <w:abstractNumId w:val="4"/>
  </w:num>
  <w:num w:numId="6" w16cid:durableId="192694813">
    <w:abstractNumId w:val="5"/>
  </w:num>
  <w:num w:numId="7" w16cid:durableId="723675293">
    <w:abstractNumId w:val="6"/>
  </w:num>
  <w:num w:numId="8" w16cid:durableId="1011375347">
    <w:abstractNumId w:val="7"/>
  </w:num>
  <w:num w:numId="9" w16cid:durableId="1297494688">
    <w:abstractNumId w:val="8"/>
  </w:num>
  <w:num w:numId="10" w16cid:durableId="85082394">
    <w:abstractNumId w:val="9"/>
  </w:num>
  <w:num w:numId="11" w16cid:durableId="1912812410">
    <w:abstractNumId w:val="10"/>
  </w:num>
  <w:num w:numId="12" w16cid:durableId="1788691974">
    <w:abstractNumId w:val="11"/>
  </w:num>
  <w:num w:numId="13" w16cid:durableId="1844468332">
    <w:abstractNumId w:val="12"/>
  </w:num>
  <w:num w:numId="14" w16cid:durableId="1297445724">
    <w:abstractNumId w:val="13"/>
  </w:num>
  <w:num w:numId="15" w16cid:durableId="8498793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72A"/>
    <w:rsid w:val="001F3060"/>
    <w:rsid w:val="00202724"/>
    <w:rsid w:val="00406280"/>
    <w:rsid w:val="00464326"/>
    <w:rsid w:val="004D3C61"/>
    <w:rsid w:val="004D75BF"/>
    <w:rsid w:val="00541F57"/>
    <w:rsid w:val="0056206E"/>
    <w:rsid w:val="005A41F2"/>
    <w:rsid w:val="0060579E"/>
    <w:rsid w:val="0069304F"/>
    <w:rsid w:val="00721FAB"/>
    <w:rsid w:val="007A43CD"/>
    <w:rsid w:val="007D5897"/>
    <w:rsid w:val="00822D39"/>
    <w:rsid w:val="00973D8F"/>
    <w:rsid w:val="009B50F9"/>
    <w:rsid w:val="009C3C9C"/>
    <w:rsid w:val="00AB4CA8"/>
    <w:rsid w:val="00AB625E"/>
    <w:rsid w:val="00AD0DE0"/>
    <w:rsid w:val="00AD5343"/>
    <w:rsid w:val="00B2508D"/>
    <w:rsid w:val="00B80B45"/>
    <w:rsid w:val="00C3672A"/>
    <w:rsid w:val="00CA3045"/>
    <w:rsid w:val="00D01546"/>
    <w:rsid w:val="00D631DE"/>
    <w:rsid w:val="00D70B56"/>
    <w:rsid w:val="00DC195B"/>
    <w:rsid w:val="00DF029C"/>
    <w:rsid w:val="00DF2C41"/>
    <w:rsid w:val="00E52148"/>
    <w:rsid w:val="00F93643"/>
    <w:rsid w:val="00FE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9BA6C"/>
  <w15:docId w15:val="{0A3D900D-BAAC-43C7-BE84-6AEEF0B35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ivdocument">
    <w:name w:val="div_document"/>
    <w:basedOn w:val="Normal"/>
    <w:pPr>
      <w:spacing w:line="300" w:lineRule="atLeast"/>
    </w:pPr>
  </w:style>
  <w:style w:type="paragraph" w:customStyle="1" w:styleId="div">
    <w:name w:val="div"/>
    <w:basedOn w:val="Normal"/>
  </w:style>
  <w:style w:type="paragraph" w:customStyle="1" w:styleId="divdocumentdivfirstsection">
    <w:name w:val="div_document_div_firstsection"/>
    <w:basedOn w:val="Normal"/>
  </w:style>
  <w:style w:type="character" w:customStyle="1" w:styleId="divdocumentdivPARAGRAPHNAME">
    <w:name w:val="div_document_div_PARAGRAPH_NAME"/>
    <w:basedOn w:val="DefaultParagraphFont"/>
    <w:rPr>
      <w:color w:val="FFFFFF"/>
      <w:bdr w:val="none" w:sz="0" w:space="0" w:color="auto"/>
      <w:shd w:val="clear" w:color="auto" w:fill="102A73"/>
    </w:rPr>
  </w:style>
  <w:style w:type="paragraph" w:customStyle="1" w:styleId="divname">
    <w:name w:val="div_name"/>
    <w:basedOn w:val="div"/>
    <w:pPr>
      <w:spacing w:line="720" w:lineRule="atLeast"/>
    </w:pPr>
    <w:rPr>
      <w:sz w:val="52"/>
      <w:szCs w:val="52"/>
    </w:rPr>
  </w:style>
  <w:style w:type="paragraph" w:customStyle="1" w:styleId="monogram">
    <w:name w:val="monogram"/>
    <w:basedOn w:val="Normal"/>
    <w:pPr>
      <w:pBdr>
        <w:top w:val="none" w:sz="0" w:space="20" w:color="auto"/>
      </w:pBdr>
      <w:jc w:val="center"/>
    </w:pPr>
    <w:rPr>
      <w:rFonts w:ascii="Palatino Linotype" w:eastAsia="Palatino Linotype" w:hAnsi="Palatino Linotype" w:cs="Palatino Linotype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table" w:customStyle="1" w:styleId="nametable">
    <w:name w:val="nametable"/>
    <w:basedOn w:val="TableNormal"/>
    <w:tblPr/>
  </w:style>
  <w:style w:type="character" w:customStyle="1" w:styleId="leftboxleftpaddingcell">
    <w:name w:val="leftboxleftpaddingcell"/>
    <w:basedOn w:val="DefaultParagraphFont"/>
  </w:style>
  <w:style w:type="paragraph" w:customStyle="1" w:styleId="leftboxleftpaddingcellParagraph">
    <w:name w:val="leftboxleftpaddingcell Paragraph"/>
    <w:basedOn w:val="Normal"/>
  </w:style>
  <w:style w:type="character" w:customStyle="1" w:styleId="left-box">
    <w:name w:val="left-box"/>
    <w:basedOn w:val="DefaultParagraphFont"/>
  </w:style>
  <w:style w:type="paragraph" w:customStyle="1" w:styleId="divdocumentsection">
    <w:name w:val="div_document_section"/>
    <w:basedOn w:val="Normal"/>
    <w:pPr>
      <w:pBdr>
        <w:top w:val="none" w:sz="0" w:space="25" w:color="auto"/>
      </w:pBdr>
    </w:pPr>
  </w:style>
  <w:style w:type="paragraph" w:customStyle="1" w:styleId="divdocumentleft-boxheading">
    <w:name w:val="div_document_left-box_heading"/>
    <w:basedOn w:val="Normal"/>
    <w:pPr>
      <w:pBdr>
        <w:top w:val="single" w:sz="8" w:space="0" w:color="C4C4C4"/>
      </w:pBdr>
    </w:pPr>
  </w:style>
  <w:style w:type="paragraph" w:customStyle="1" w:styleId="divdocumentdivsectiontitle">
    <w:name w:val="div_document_div_sectiontitle"/>
    <w:basedOn w:val="Normal"/>
    <w:pPr>
      <w:spacing w:line="340" w:lineRule="atLeast"/>
    </w:pPr>
  </w:style>
  <w:style w:type="paragraph" w:customStyle="1" w:styleId="divdocumentdivparagraph">
    <w:name w:val="div_document_div_paragraph"/>
    <w:basedOn w:val="Normal"/>
  </w:style>
  <w:style w:type="paragraph" w:customStyle="1" w:styleId="divdocumentleft-boxsinglecolumn">
    <w:name w:val="div_document_left-box_singlecolumn"/>
    <w:basedOn w:val="Normal"/>
  </w:style>
  <w:style w:type="paragraph" w:customStyle="1" w:styleId="p">
    <w:name w:val="p"/>
    <w:basedOn w:val="Normal"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txtBold">
    <w:name w:val="txtBold"/>
    <w:basedOn w:val="DefaultParagraphFont"/>
    <w:rPr>
      <w:b/>
      <w:bCs/>
    </w:rPr>
  </w:style>
  <w:style w:type="paragraph" w:customStyle="1" w:styleId="paddedline">
    <w:name w:val="paddedline"/>
    <w:basedOn w:val="Normal"/>
  </w:style>
  <w:style w:type="paragraph" w:customStyle="1" w:styleId="divdocumentulli">
    <w:name w:val="div_document_ul_li"/>
    <w:basedOn w:val="Normal"/>
    <w:pPr>
      <w:pBdr>
        <w:left w:val="none" w:sz="0" w:space="2" w:color="auto"/>
      </w:pBdr>
    </w:pPr>
  </w:style>
  <w:style w:type="paragraph" w:customStyle="1" w:styleId="paddingdiv">
    <w:name w:val="paddingdiv"/>
    <w:basedOn w:val="Normal"/>
    <w:pPr>
      <w:spacing w:line="500" w:lineRule="atLeast"/>
    </w:pPr>
  </w:style>
  <w:style w:type="character" w:customStyle="1" w:styleId="leftboxrightpaddingcell">
    <w:name w:val="leftboxrightpaddingcell"/>
    <w:basedOn w:val="DefaultParagraphFont"/>
  </w:style>
  <w:style w:type="paragraph" w:customStyle="1" w:styleId="leftboxrightpaddingcellParagraph">
    <w:name w:val="leftboxrightpaddingcell Paragraph"/>
    <w:basedOn w:val="Normal"/>
  </w:style>
  <w:style w:type="character" w:customStyle="1" w:styleId="rightboxpaddingcell">
    <w:name w:val="rightboxpaddingcell"/>
    <w:basedOn w:val="DefaultParagraphFont"/>
    <w:rPr>
      <w:shd w:val="clear" w:color="auto" w:fill="F5F5F5"/>
    </w:rPr>
  </w:style>
  <w:style w:type="character" w:customStyle="1" w:styleId="right-box">
    <w:name w:val="right-box"/>
    <w:basedOn w:val="DefaultParagraphFont"/>
    <w:rPr>
      <w:shd w:val="clear" w:color="auto" w:fill="F5F5F5"/>
    </w:rPr>
  </w:style>
  <w:style w:type="character" w:customStyle="1" w:styleId="documentaddressiconRowiconSvg">
    <w:name w:val="document_address_iconRow_iconSvg"/>
    <w:basedOn w:val="DefaultParagraphFont"/>
  </w:style>
  <w:style w:type="character" w:customStyle="1" w:styleId="documentaddressiconRowiconTxt">
    <w:name w:val="document_address_iconRow_iconTxt"/>
    <w:basedOn w:val="DefaultParagraphFont"/>
  </w:style>
  <w:style w:type="character" w:customStyle="1" w:styleId="documentzipprefix">
    <w:name w:val="document_zipprefix"/>
    <w:basedOn w:val="DefaultParagraphFont"/>
    <w:rPr>
      <w:vanish/>
    </w:rPr>
  </w:style>
  <w:style w:type="character" w:customStyle="1" w:styleId="documentzipsuffix">
    <w:name w:val="document_zipsuffix"/>
    <w:basedOn w:val="DefaultParagraphFont"/>
  </w:style>
  <w:style w:type="character" w:customStyle="1" w:styleId="a">
    <w:name w:val="a"/>
    <w:basedOn w:val="DefaultParagraphFont"/>
    <w:rPr>
      <w:sz w:val="24"/>
      <w:szCs w:val="24"/>
      <w:bdr w:val="none" w:sz="0" w:space="0" w:color="auto"/>
      <w:vertAlign w:val="baseline"/>
    </w:rPr>
  </w:style>
  <w:style w:type="table" w:customStyle="1" w:styleId="documentaddress">
    <w:name w:val="document_address"/>
    <w:basedOn w:val="TableNormal"/>
    <w:tblPr/>
  </w:style>
  <w:style w:type="paragraph" w:customStyle="1" w:styleId="divdocumentright-boxheading">
    <w:name w:val="div_document_right-box_heading"/>
    <w:basedOn w:val="Normal"/>
    <w:pPr>
      <w:pBdr>
        <w:top w:val="single" w:sz="8" w:space="0" w:color="C4C4C4"/>
      </w:pBdr>
    </w:pPr>
  </w:style>
  <w:style w:type="paragraph" w:customStyle="1" w:styleId="divdocumentsectionskill-sec">
    <w:name w:val="div_document_section_skill-sec"/>
    <w:basedOn w:val="Normal"/>
  </w:style>
  <w:style w:type="paragraph" w:customStyle="1" w:styleId="documentsectionnotmulti-para-hiltmulti-para-opt">
    <w:name w:val="document_section_not(.multi-para-hilt)_multi-para-opt"/>
    <w:basedOn w:val="Normal"/>
    <w:rPr>
      <w:vanish/>
    </w:rPr>
  </w:style>
  <w:style w:type="paragraph" w:customStyle="1" w:styleId="txtBoldParagraph">
    <w:name w:val="txtBold Paragraph"/>
    <w:basedOn w:val="Normal"/>
    <w:rPr>
      <w:b/>
      <w:bCs/>
    </w:rPr>
  </w:style>
  <w:style w:type="character" w:customStyle="1" w:styleId="divCharacter">
    <w:name w:val="div Character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documentbeforecolonspace">
    <w:name w:val="document_beforecolonspace"/>
    <w:basedOn w:val="DefaultParagraphFont"/>
    <w:rPr>
      <w:vanish/>
    </w:rPr>
  </w:style>
  <w:style w:type="paragraph" w:customStyle="1" w:styleId="rightboxpaddingcellParagraph">
    <w:name w:val="rightboxpaddingcell Paragraph"/>
    <w:basedOn w:val="Normal"/>
    <w:pPr>
      <w:shd w:val="clear" w:color="auto" w:fill="F5F5F5"/>
    </w:pPr>
    <w:rPr>
      <w:shd w:val="clear" w:color="auto" w:fill="F5F5F5"/>
    </w:rPr>
  </w:style>
  <w:style w:type="table" w:customStyle="1" w:styleId="divdocumentparentContainer">
    <w:name w:val="div_document_parentContainer"/>
    <w:basedOn w:val="TableNormal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bold.pro/my/emily%2Ddubon/75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Emily Dubon</vt:lpstr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Emily Dubon</dc:title>
  <dc:creator>User</dc:creator>
  <cp:lastModifiedBy>Emily Dubon</cp:lastModifiedBy>
  <cp:revision>2</cp:revision>
  <dcterms:created xsi:type="dcterms:W3CDTF">2023-01-31T21:20:00Z</dcterms:created>
  <dcterms:modified xsi:type="dcterms:W3CDTF">2023-01-31T21:20:00Z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86f073d0-d22a-4fb9-8872-a930369f593c</vt:lpwstr>
  </property>
  <property fmtid="{D5CDD505-2E9C-101B-9397-08002B2CF9AE}" pid="3" name="x1ye=0">
    <vt:lpwstr>YHsAAB+LCAAAAAAABAAUm0Vy5EAUBQ+khZiWYmbWrsXMfPrx7Bxhh6JV9eq/TLsswgTLkTxGiTRDMSRH8zTPECSCoDhMczTO+h2hIUikG7aTWZuHCdrLMbPYrxWUAyTiGmTEWmxL4+3eRiJy8Moli/KN3lXoNatmYn4lg9/nJqG7C8CirFMUNNG1RiDWnr+LqeO6Ri+7TCSnh6MWuzzz5d4la7y++IGctdpALIl0vSJ+/K4eLWWcZOuiAraUlHi</vt:lpwstr>
  </property>
  <property fmtid="{D5CDD505-2E9C-101B-9397-08002B2CF9AE}" pid="4" name="x1ye=1">
    <vt:lpwstr>nFrgqkek7qC1HrxV2BxK8RhSbqKgkjqSYokTGRQTwdlysCRD33U+EV+kJYGlt1GUyFbXNTEqseTOzJO/zF7V4HzLBN4S1Pz6+2Q8djeAgA7zaib+YwMGooaF1ySBQvWBXXArH1rmGXqZ+ikya5TPCp1LJ9kEunWHB70obOWc1NTt+IJgl088gjgi6UBq0JeuhiwsUMw19PletLdi8yiqDixiFQMaP4oZgbhIA3FJYFSSUbkFNrmqqfOTX9PXlW7</vt:lpwstr>
  </property>
  <property fmtid="{D5CDD505-2E9C-101B-9397-08002B2CF9AE}" pid="5" name="x1ye=10">
    <vt:lpwstr>lkltLmDEQrHvTscJ74aI9RS14mHqNOYEiOw3PR03/EYCE1Y2GyvqHGY8xobxWO1zy40PJ7VOp5jggkRZX+c5jrPmSyI25HAGU4okYr+pODJ1mGxXH7IZG/WJfxDcfKYjIK3EjCvZW8VpW4Vn5BqLmPrznUGkXsn5prOQzaDuqwXvhQYBsIwaP9nR0ucnwms8RrYPcJnoS3gP2uXSXu6hTyXNQmgl9P0YcArsOr1ybUhay/nESqJR0cEFtcW90md</vt:lpwstr>
  </property>
  <property fmtid="{D5CDD505-2E9C-101B-9397-08002B2CF9AE}" pid="6" name="x1ye=100">
    <vt:lpwstr>meOf8PJgf1rp50mKrxzFc1fthH7V3cdaSBkBFIVZHdQXWVRJTlRdkRbvc0P0E5oKyoFlUn/JwduyoXDAX+nQsDolbo/OKfisbrz3UeUI5OgE66ZOXvz1D/MZge1zwItwGnh+1MLbWIE0g98FATY2gVgwkRSk4dCf6HUQ/UUkRi6UFVi6evd0sIGLrleJS/6AQ2gmtGWzNjXs0kbtw6ZBLJZopppe78S8lXeEnfgnPNV6Q1j+k3FE5kk3eAzGfFA</vt:lpwstr>
  </property>
  <property fmtid="{D5CDD505-2E9C-101B-9397-08002B2CF9AE}" pid="7" name="x1ye=101">
    <vt:lpwstr>5myGCku6fwK+QB7uFeQE+9uU7DLd63iXALppPpq3lQ2PVJvsICkmWKLRu6sGM8zIYPkbUTrCbF3VwfEPXw1TzphbyEzhP8YNJQM6TdmYNBY9Ja532KYIkj0WWq8q/51YPp1JAXS9O6g9CmhgUKFIuMNodDx3A9RSCeJZ/dCQi4fpX+A/QjgwNJWRStixTWNGvs79XfNnnHD8If6RCWv0Kzfh8lvyMn8sAP7zCUMjuv02uhr9qiSGp5r9pG38Krj</vt:lpwstr>
  </property>
  <property fmtid="{D5CDD505-2E9C-101B-9397-08002B2CF9AE}" pid="8" name="x1ye=102">
    <vt:lpwstr>NV0ko6Ujv7Lf7pyzFH6H3FELovEOHJRabYH6AKJPO/k35PSk/t7YsXS61xHbylpoLmk4IjwjKzI6WD0nF2HiNnypQOAJuAPI4PVshL+nW7fiAT5foMfi4scCNwXERhBXFpi3PYMYqS1IJ4KJDgceJxC0bXmdgbhEW9uQAsVBBlT/j//apTjxQFWK7CMTBLzKl7ZyH688IYeI6gUe8jubEQe9p26TxxpkOG+XQ8zzDMBOC1B5FHkriDzARo9m3Rz</vt:lpwstr>
  </property>
  <property fmtid="{D5CDD505-2E9C-101B-9397-08002B2CF9AE}" pid="9" name="x1ye=103">
    <vt:lpwstr>pCF2nVGGJ9pl9tOZYlj7rSnsWQgrtAKNI+y018ekDFZ7SR3LhR0UMr+Q7ji81iAFf/yV9/0G/R2rrw/LD+Le5/KY1FERRlRZfwF1A/x//W2zWbujbvJD9+mAiMH81d0BFfVIvZ3DMGPM5JKljhP/7K90ZLGZH84Tv6gWhEhF8ejjbVKk1Jin1MZ6I6My1oh1wZC6GjIQRzInHdcldOZ9dXG4FRwhDRCe16Sft72xMCGsMKNWyp23h1y/413OiU6</vt:lpwstr>
  </property>
  <property fmtid="{D5CDD505-2E9C-101B-9397-08002B2CF9AE}" pid="10" name="x1ye=104">
    <vt:lpwstr>KX0XJTt/NPDw4y1nwd0gmyX1nmowX9cM3eGdGLauAfBv9WuZ6vB3mgMIBqrHJsFH58iIEHg/QuNqS0dWHpBdPh5YZ+x8NnrqRxVhMF5XEpG+jYoCg97vygNBv4XC49Nyjb2iwSe89RrUEJ/kkBR6FxbwlrY12a2kgfCb/YzyRxBk7cGhe35Ie3wo+YJvlBmXXyd9E9wRctTWvwbxhc7g52L90TibZDcIuypEyNJEJ4UpAPWr6N/oWZhD9PtA7Tt</vt:lpwstr>
  </property>
  <property fmtid="{D5CDD505-2E9C-101B-9397-08002B2CF9AE}" pid="11" name="x1ye=105">
    <vt:lpwstr>EYBSE920fQz13dWhmDVBs189tyTwIYVw6TkEa0AtkHA/4mtPh00GuHseFR9RY1HSRxRqV8mgZVTyvD/IUCfvp45v6cPKZR1AX4wTeTyoRMVtzrdOHVln2vJIw43MZHpnQcS8TuTQIBNWY5CeXqtxePR6mx2FzQyBYKjL3ASIOAvEmzxM4dzIFUkAYTsu8GwjwpWPN6RCSul/bsEElYvWmMdVMYaDm12gdedawJvD06ljf9eZ+7Dk9zRZKJvVNPJ</vt:lpwstr>
  </property>
  <property fmtid="{D5CDD505-2E9C-101B-9397-08002B2CF9AE}" pid="12" name="x1ye=106">
    <vt:lpwstr>gj+9Lyhkjg6ltDswXtIndqysp17g00O5JXqxcUMP8LVR3da7Gq23KYo35qcnDn8ndfOBFiPMJdpWHDpr+BgMOy3a4sYOFE0nOFJVXoUucXWpxFiycwwMQQTi4HD2jhCedXg05PaV4W4GbzJqvV7dNk3Hef97La6UeE3HngOEJBJljCW4N+gmORQD1t8xaJ/0qlFmetxn2sMGv0xlLmWLeDsv0YML0b82d6xYqgNGmpz0hU9oUiST8ScTStcRUXQ</vt:lpwstr>
  </property>
  <property fmtid="{D5CDD505-2E9C-101B-9397-08002B2CF9AE}" pid="13" name="x1ye=107">
    <vt:lpwstr>FTiHmt+ljEF62VxfifX0trvpVthwyL2e+CBP0vN8yV/n11dtZv+rM8XglQOwjC6445LpsOkYyAoAZcDK7/wJHAFkMY8qoeyFN/TfrsipOulNsNmoew/zPCc7KklCf6FZKdyu/kwYmlFz47730YUvtxn6PqWCCaxuZwx7s+5Ewtc5BKz1TZJ2U5wHQyNjCqN+Sqa+DkWCRVQyROhH32YAdrklutZNtFL27AKmvrGkhL2YpTeSNCQNZb23lDE1pYP</vt:lpwstr>
  </property>
  <property fmtid="{D5CDD505-2E9C-101B-9397-08002B2CF9AE}" pid="14" name="x1ye=108">
    <vt:lpwstr>vVW8sMbHY9houVp9vrAI4K1YpQkcTIMijfG4CYuSZKOHAChe0IGznd+Oo1A4hVOih1wW+NYBNh+qnG3LiuALETlE4BCz3WGfPpLSVBmNJVkNCIQPTIW+zcqzzVQbdK8IK1u9scE0EaeYvLrCQBSyP2ra+TPTnrihOPXmvQZyyU1/kqZF6YSmRydRPxRhl4t/iruKYFeL8SfnrO94Ui9AcHSKE+lBy2FLPFQsBQP2FQ0SIJRHigfEGx/JzuLjDnf</vt:lpwstr>
  </property>
  <property fmtid="{D5CDD505-2E9C-101B-9397-08002B2CF9AE}" pid="15" name="x1ye=109">
    <vt:lpwstr>sqLgbU+L8BAxVkWxnGoDqA46tKm/Pt1/dbSPclvoRqWJpkosTRpJ68k99auRdgikFrezwrM3Z0Zn4knTdwpckoQA5/gp5jXhRjp3sHq8OK59jAjy5gR+91dvqYzACyHu0t/v1g5nuS4Mf1FN/l7YV5BvmZEHsMp/p8VV5Fg3muaYKDYnzty81Bw1sjaSsL5AF5DP84r2mvmEXCRL4NbDf//7BfJ1xaXMRvPFCrJatz7sQjjo5q0oPQNaElixo/L</vt:lpwstr>
  </property>
  <property fmtid="{D5CDD505-2E9C-101B-9397-08002B2CF9AE}" pid="16" name="x1ye=11">
    <vt:lpwstr>t1tfrKG3uvkAJUnXNFqFweMKkFz9jvYarzI9UlunPQvEHMOXUHeHGbBtKPQauFbPbAF0sZox4XTu+F/aygU/d1e93Y+n+ZXp4gsIv37O/cAGjtu1lTG+JxEVUxfdrbhOlRqizrrT/eHU02gv0Gnrc5CFJL4QrK/1Jp9rDGh49bZl5blgLmDkyOcFVVNOpL1N9kr7UC8n6t5AQ/0nYCjUaFQT/vx99ySbPDDt4qrk6LOxJiXz+6Vtr50HBEEe7wl</vt:lpwstr>
  </property>
  <property fmtid="{D5CDD505-2E9C-101B-9397-08002B2CF9AE}" pid="17" name="x1ye=110">
    <vt:lpwstr>BHkiSvYsMb8kkWB27Sm+wjaXSi5/Le7FTPic79JDEcL4V2A/sOoBFDCNYkkND1crmn5K316dl6//3ADx2c1SWJMucvWoEj2Nd1Yr9mPGxDsFnvWwwidMlzU5ll1hJT59w7QMZl4dfOV38iF3LysPTjHkMVGfEebAaHbhBb2m5bZgvQCo9DKPcTAwhhnOP1Y2wroOpmOb0okUd+4hzqGdFpNFtj/wVO0pa/rrhVqsw1hsGmE5WdwfB6moG/etWie</vt:lpwstr>
  </property>
  <property fmtid="{D5CDD505-2E9C-101B-9397-08002B2CF9AE}" pid="18" name="x1ye=111">
    <vt:lpwstr>jSZpZZPD213nC4o7C8DRFL1xSTofVjQG+kp66qgCRFUUuieVPMiY8yU7qc3Es2i8+LLBTg9nmT3tNy3qQl0NG7QrLoF9ss+6RNuy38O8NonaOpVArcacoFnjCgBg4t9uwXxyHUx0z6fFok1BfMDHru3eQkS87eO7MTG4fK+pc5NZxytr2Ls3V4KBNAApaXTa12EPryG70WEMI/UcMLeUcvRbzBYLa6el2fLqC4v78zncX4nwTMXhEnbHO2umRfa</vt:lpwstr>
  </property>
  <property fmtid="{D5CDD505-2E9C-101B-9397-08002B2CF9AE}" pid="19" name="x1ye=112">
    <vt:lpwstr>ETVCjU5U6HsiphNp3+NxKaS1sIpIgzdBYW82NP4sWSciqy3OybRfqxpzmhs6TfQW58z6IGnMoVY+xq2q1HK0KZ/laHaV6oFxN8BvuFbD/dUaXDeohAqMe7GxPafjeox/B2vG0IfAfaaoX3x4NlHykSk6T1f47qTiWpvfG9IrAJlvJT3LNDUP3UI5Tp9T+BhUtJJebyFjf1e6EsHVwOMG5rUw2TAFHWop66KJqB4vlFlp+tESY3Fl0unWZLyyj9h</vt:lpwstr>
  </property>
  <property fmtid="{D5CDD505-2E9C-101B-9397-08002B2CF9AE}" pid="20" name="x1ye=113">
    <vt:lpwstr>/Cm/ZfLOnXPI8sjCmOr7AyDvNDB1Ch/z6NCIuV6ebUuGKOrdfuu9EiijWJ3+Ydgk/8iRgeBqITU9CqROyGF/LzH77gLZpuGGhb9t1LR166AsdDqxDfQKHl0T1X4f0t1/T/7z6u2Kes8Q70lrqTG8V8MgsR8HkTeRRPQ+GVLylL6YcYJAPsRdgQ3U+VYKOJSLptH+S79xdhE+nX/2X0tQj7Sy5ZK6dgpDesCZA4aX4pncI1d+t0BgQZAFIn0SgwA</vt:lpwstr>
  </property>
  <property fmtid="{D5CDD505-2E9C-101B-9397-08002B2CF9AE}" pid="21" name="x1ye=114">
    <vt:lpwstr>DMyc1QpY1N//Ew2ywGwb1GGObs6sbky9l6eYBiMppBI09QdXwblO3YdOTWT/PE2jKO5GunDBZD+IYQ2qjLwlzSWIIPdfnZJyyIsDeze+MJnjkxoLoJiS6D40+ThqA5AL7W28T/P4K5VNX0gMTB5olF1UZT0EGJMnLpnLcS/HD+PZndlKEY1dWPqkyOxUihZilKErZZRt9XTozPKWfMmEENshHnjQOtwtbH2hFXUxNWgmkR48AVTu5BfkrP/2RoY</vt:lpwstr>
  </property>
  <property fmtid="{D5CDD505-2E9C-101B-9397-08002B2CF9AE}" pid="22" name="x1ye=115">
    <vt:lpwstr>BYU9uRFszXxsmrpoH0gyBuBOpcVFsj9Tlbsr5z6HEKBw/3sQaQvteEXqs5BbhDqRPxwauDUSOCLEdwlBOGiBviz6x4vbKEd5jeNpG569Ji7H7thKGMGMx+bfkQtNfcttpbnF8+l3wdQv6rPO4dqjHX8Gm8RGG37qqaa6OKNRlp43oSwJL9kStl3zW6xn5GTj3JeFbsDxomh04jMjYW9MXd5T7w6vGtNRDhixSUdfwe2QeUZbrH1V0mszZt6yz38</vt:lpwstr>
  </property>
  <property fmtid="{D5CDD505-2E9C-101B-9397-08002B2CF9AE}" pid="23" name="x1ye=116">
    <vt:lpwstr>wJZAfuLNVihWPH7NSIPvNfbFkGlSZ/M2Epjb68wsiUdd5niIzx3sLzgJcsB2WUtGCQZOZqea94LenJqlYENTu0b0WhGzJBnglgyhP81NipKL4I2NUMjGzqcyulQcGJwRMSc9fFGOesGQaADFLGNWMPynAuzvUw5caLT4fTl5ogzxxzjOlAiDOskAKVFwzEUp6/FSEnsb9Nw/263w8EZBBNnaOkFV+y/fTcr/dKs0Xgrzc8apIcp1a5qsaLJctf0</vt:lpwstr>
  </property>
  <property fmtid="{D5CDD505-2E9C-101B-9397-08002B2CF9AE}" pid="24" name="x1ye=117">
    <vt:lpwstr>EcN37ed2tfBtyTQJMXtM9HaSvsWuZx7JplyI6qlN6VnY9E1oqosSQ7R8WpFRc7sxhmK+wEuljBpLXkmICp5B0tUcJ/5P4OSfVkr0D3J8Aw0SnCHMqcTwANTMGjLpP7WEOf/vcgH2C0ZGoP5vOxFzMFFjrPrfBirOhKduVL8YLKUTJ83Gy5rh1XQX9rkcD2tAvrYKLiB0yrfzSk9E1kIX3shYA39f9oih49gllprzMQjfMYb/p5wK+HyDB0PNnbD</vt:lpwstr>
  </property>
  <property fmtid="{D5CDD505-2E9C-101B-9397-08002B2CF9AE}" pid="25" name="x1ye=118">
    <vt:lpwstr>heEDUhqZWnUfCTCDjrK1yfT2SyBdqgVpXsl05dTJd3sTwBr7C4GhN0g/T5C/BDok2l+CLggkQC4W2TKPjyJwYCIFfW5wzI0clp+FJ2txGTODQy3gdhUfcvST5IPuKW91Z3X0HH+p5tJw4JSDRWrPpjJreHCWyRNGj5FKgEoC17M/iAsceOo7hvV7/7++gOn7Og+RNFpEG1iwmrg5hZwdnPQ7VpQhB1rTIwV8lJG/aj7ifqiZgLih/F3JJKuQyZJ</vt:lpwstr>
  </property>
  <property fmtid="{D5CDD505-2E9C-101B-9397-08002B2CF9AE}" pid="26" name="x1ye=119">
    <vt:lpwstr>kZlk4PeIHrczbg2w0cirtIHObgZdJ3/1WQ5qWmlnO0kkWGkye0t2ietdUOdZ0amC7FAfPxfVv9/NgKJBAZ9wF3Ssg2Sh1SZ1/DVgo2kjFjOnG60n3RsYCGhNth4vm7Ab4NxfdPvrjDOvIeSFXtDzZBmDWZEHbUp6zRe1bxQf/Gl+muaXgjuOl0wEFq5/53ZKQnuqUr22fHW7LHK43C7qaS/4Q98sa0ImTsRdnb9kMTzYODcfal5A5z0Md4ILleh</vt:lpwstr>
  </property>
  <property fmtid="{D5CDD505-2E9C-101B-9397-08002B2CF9AE}" pid="27" name="x1ye=12">
    <vt:lpwstr>5yjkqog5bdk+gCPeIVpqJJ0ACnyPJ9m2Jbk3k8/I6RYmS5SyAAozceYoKkmPe/m9v6MUHj4IFG6FRzHRctVMqQOjMUlFu001e4Q9fvYi/CCVzwHLrIi5zrNihjWccp5eoM1fmJ6+/wDZtEOG0yhNROLmrwQ0bThvbqlgpUnZtiwCRlRFiT1Rj//pGTBkw7DUIxUlfbapdS6sdmB8bmaKnHCc42pnI+nIhSOkvXgh73fDz4ynWC4iPzqNW4Ae0mx</vt:lpwstr>
  </property>
  <property fmtid="{D5CDD505-2E9C-101B-9397-08002B2CF9AE}" pid="28" name="x1ye=120">
    <vt:lpwstr>oIopehS5ztw1ie2PEPPV4b5kVWQO/vpnrD+S0skCY0IcHXgG55iHYnP1GsMQ9mAiKfLmpacd3nuJ9aZLkHAKh2kR7aS9Tv6myk25XSmoFc3vPvr+PwnQpFcz8Cqq3+Zs/uC7+wRKO6nTBP14WUfe1SKYKv4Zq0o0O6uP5keuGPoRKgvOrOIbt/hP715vuwJxm+yr7udfvwzSqJfc7YCKRB23hMvFumJoMjjSG8tDdDdxMjWAPgLP2l7YiBNetIk</vt:lpwstr>
  </property>
  <property fmtid="{D5CDD505-2E9C-101B-9397-08002B2CF9AE}" pid="29" name="x1ye=121">
    <vt:lpwstr>YfJKWEyfG50CI1yuQWGeFD8g5igHQ0loCX6qcKyQAqIvISAofaNo2jk65k0/BhbMLbuGiiWxH80s/jeSGPQcvMK8+aJRkeknuUFio6g5i5l1oKdtuK4YpEOf1hDUDL2fd1JJJdwmafn8wW5lnhvYefDx5jnx+K+YS6GeCc0HFXmOtU3cH5EvU4k8n2rz1ecfVjzdy8Gy3NAgYJPy28npX95LTuWoaQ2Y4XlMtuacxHnBLjyZvoKQqNp0DcaT2n0</vt:lpwstr>
  </property>
  <property fmtid="{D5CDD505-2E9C-101B-9397-08002B2CF9AE}" pid="30" name="x1ye=122">
    <vt:lpwstr>TsQ1FDSsRCWPUHrGnhj1SgVSYdS0zEVdieiFpKDPN4SeZtgEnt2qAvmNkCBV9CXY2np0EBgO1XrdlQVfUJ7/unK325ku4w3nIqcM6FvzsVlpubSxkWgOFVxgUfXMAA7GLR0TtHyVjXlE4GHkj7y5WxVd54PNhLREnhOfWslgo/hMT9x/tEICOGbZgAscu0HZ8lXZgcWGyA5hrWhAgVjm7dMx7OAFOqAPHzMjym2qyVne3LukMUXEWqESduo4pCk</vt:lpwstr>
  </property>
  <property fmtid="{D5CDD505-2E9C-101B-9397-08002B2CF9AE}" pid="31" name="x1ye=123">
    <vt:lpwstr>ZXqR+GpwDCjWzCiXL1B+ld89yqjUTKlgvSS9dLOWPYaKNsv7W8E+Gknvv0AqbVFyXUpGXhq1/IpKm+1VORzd/IfPMJNEKIQZx0COFdREbSGW5DLHn1v7UXUBYXy3qfljE73+useM8xyyk1DCUJvvE75+syXWm3eTzEVWM0RNUd+WGz1zjPrLgZpUUZF+k1uwt+bzCgakw6PjKfHkiWiN3JaDMaDe8YDGFhKy0fH7dtLZ07BPB9iU6nNwfeVHpG+</vt:lpwstr>
  </property>
  <property fmtid="{D5CDD505-2E9C-101B-9397-08002B2CF9AE}" pid="32" name="x1ye=124">
    <vt:lpwstr>7i7Qx1B/z9exPpBTIYhzrdhMIc9l5DSmbJVofzzvdV9fps5tOsOVfQ9+6QD/C16/LJHdMQuEh7zVH3oKjfynLnCraEJqxpT5E1R7YEkZk7BHRc2CZ6X4VKp4IHalw9yXPxCT8Ho1nHvuT4YbKMtmRGfd0v61FM6ng+Hs4OJWQawrbokE448iHfEbuzJidmI1YxIzwlFCpYRuvwA1ALgBrS2SNvcoZy8VefWnly/HQFafNA62YR7Ufa2UwRUK1Ws</vt:lpwstr>
  </property>
  <property fmtid="{D5CDD505-2E9C-101B-9397-08002B2CF9AE}" pid="33" name="x1ye=125">
    <vt:lpwstr>pTQnnA88sxfgvo3fvaFNVYxoEUgNy/A/5jmKSYHsAAA==</vt:lpwstr>
  </property>
  <property fmtid="{D5CDD505-2E9C-101B-9397-08002B2CF9AE}" pid="34" name="x1ye=13">
    <vt:lpwstr>8xd+5+1z5EcYTLWmShhZD0KvKcJe1O0si+r3X8w6O16NMD/sqhVgBfrEMc+HGMvNNgLBwfMgm+LlMSWCofcat29WEaykKq7WHD2ijM6CbrTqNYC68f9Mcn1LcjXCVZc05qraBGSzMIqyI+lUI4G2b0pc0kkVJS/HHJxIumaqz7mPNfSqrakwZoHTMFjx1crchlCsqVYbu/iDUdmuOZkI2s112vykrdFew8N5O+J5CMjoZ2NjqTBGUkeT05b/6Uv</vt:lpwstr>
  </property>
  <property fmtid="{D5CDD505-2E9C-101B-9397-08002B2CF9AE}" pid="35" name="x1ye=14">
    <vt:lpwstr>zMAIqvf4d4SIVwMi6BoLaz1Bw6+nOEoF7RDww+zpnF8ESblF+Jc6Mxe2hPd1NBN5SxT63cpDwzvL17k8Gh41ERK9XfDfnL9Vpo0I/1kXkKgNJmcGtY8dc35+E30pY/Ntw6L5ZQ7ODELYwVWvTLmY5yRri5/dHuVScSdG2XyQLZruTtse8g4AN6qYnD5ObT+4lOgco8eDePOaaN3UINS6wtU4Q040mqfxoKr3GM4Yvr42Jdr/z+Qvk329PlzRWjn</vt:lpwstr>
  </property>
  <property fmtid="{D5CDD505-2E9C-101B-9397-08002B2CF9AE}" pid="36" name="x1ye=15">
    <vt:lpwstr>Ae3wW3WQ89Cfv6EkHY3blF0UrJnMrGX1PZD2O9xVFrGXw/EM1P/YZyOcRFbDl0pUvXEh1TeH7gYi82zmDzcqK4R8x1MmXN+Ql1LzWvRn/saEBlQJX89odSAinnOjUNondb6VonuhCzme2k/qxbOslNel/trIwpc9Dpas5Zlv2txdBueJTY9XCjmnKSJdqek71+KR1hq9TyI55sLlmxftjmOpmJ6NBkTAPjlgiYRgnfFdoNc43+KOUPOiIv9wZ+7</vt:lpwstr>
  </property>
  <property fmtid="{D5CDD505-2E9C-101B-9397-08002B2CF9AE}" pid="37" name="x1ye=16">
    <vt:lpwstr>hHVI1djjYV1Fy+b439jD3QqkOuslkNRlP/lvUnn49bNFyGjjAfI22SKYl+ni2It/dWUgQZI2f/4aiUCax/UN8WP2+teFlSME579GmVVB/QGWHSusyKpdJrTd76r75f4911WVlDLw8Wjjn43FY40EZxYTXST+VFZM3y3Yfg5vXebKqdUO8qX1g1bwlDAV2ORA4oVpxjb6eR1Y5PSvDMFMfC3S/oWWWVZQA+Ej2lnPH/wGRmEbfnUIksbI1o15mFx</vt:lpwstr>
  </property>
  <property fmtid="{D5CDD505-2E9C-101B-9397-08002B2CF9AE}" pid="38" name="x1ye=17">
    <vt:lpwstr>sKRp13ubkdzVKOiYS6Lf8WWzsHyM9Cm/+x0gf+XJbm3PPaOd5Xzk4BVOKWdFIhmvS0aBZj7m4Ja4tpk+Hd5D7l7jTudo/UuP0jSG3oQIMQHXLLo842VxhOYCowSmnA4I3KaQAfuqhmt1EIUeUrWl3TAm+7Mi0JqpMc2tqUE1qmUfzXykrbWi0baPKYjJHMATtGKEa8g+slfSvn9kJzuJNQRXV1OVNq2ocqJwKGmRw2vlGorrR/CjoAcn9h1N2gy</vt:lpwstr>
  </property>
  <property fmtid="{D5CDD505-2E9C-101B-9397-08002B2CF9AE}" pid="39" name="x1ye=18">
    <vt:lpwstr>fzzzgbQP3JkEB7qKiQ6aSDHwGr3kCFmQbJ9xVQE+F8cKJDGWHHpbIv3Vf4NbbZH8mDfKVLFlAGn0JpEn7opl8vvz0YX6QxY0NveX7JxdXXmkJ3IV5dv/1At0tvtCRD8G3Tl2Z0blCGfGFTpDGqqM8+eCFhE50NzUbLROfbWUT0UCy/BZo8WCnkNX5No63gU+KlfkN00Ja3fn9P3rTzTyV9fMC/Uzd6Z8KvZOfbPPJLI23CH3x0vf24+cIIyKfzE</vt:lpwstr>
  </property>
  <property fmtid="{D5CDD505-2E9C-101B-9397-08002B2CF9AE}" pid="40" name="x1ye=19">
    <vt:lpwstr>3wiP99vsDECtcCHpJ2HxstJfHRzPc+Jj0BZ9i/39BCR0yKusIAek+iokuJa+vPdeNdrM2edWIyBFNeQSVd1W1xBng47deDwPV6w+XVOhFDyMNF6n02ZrD9sh7iojVBZhDgw/CP/0WFyIJ+e0aRyT5NpeGKYoaXdum53FmiuOwA9hiQaHKvlGQDXCh/hqIzXaVgXbz9b05kO6nV/daYAiIzmuVOjxEFD0MM61K6NvjVYPyKeoAULTvtliBGxcpM5</vt:lpwstr>
  </property>
  <property fmtid="{D5CDD505-2E9C-101B-9397-08002B2CF9AE}" pid="41" name="x1ye=2">
    <vt:lpwstr>MA7+8e9pBRm+xbous4sikyl9VekWrnOQckqErZ7OYSvTToDasY195tyH973BlhR7XT+NudaqYtyVWxEyS7XzwolUk+AZmje2e5SCyzRokonHL5gF1XFMWu3lB2fExqIwHSmM9bXp5weabgt2BMPF24wF22LLNZU3VSoJvvksF2bEoumc7FVkc6UawPr4CbiB5QdY9nOH779GCH92aR8nQurTC6+TAXga8f1bjuG2PJM0t9iSxUdYL/ULZXmF9WA</vt:lpwstr>
  </property>
  <property fmtid="{D5CDD505-2E9C-101B-9397-08002B2CF9AE}" pid="42" name="x1ye=20">
    <vt:lpwstr>+0LBjuMLjXpkKrQPlaPIcNqWsqklvt6pIUMKqxSHWPmrvGc6dT7y4exjbustzP4cXGLZDABHWU2QoF6e01pM0pJdOU1Y//BUpdBncqK/IsGit73qcE7vGdnc2/54BsBJgT4i2m/vcSOlGQ0UlRKqxZ6mtva7EX8ZWED5QndEei9K3cXqhxqBEUlGcO2HMSCVUDRl1xjyflQYFVNW9ViJ4BBmbzpB66g99RlZ6EdyD2CG+03qPnL5SubHtmfXfkY</vt:lpwstr>
  </property>
  <property fmtid="{D5CDD505-2E9C-101B-9397-08002B2CF9AE}" pid="43" name="x1ye=21">
    <vt:lpwstr>FpXT0AZz9eU/YQrFDYI2Xvlfh1UiWXptR8F9kqppw/qGPkAkm95AvRuy/BVc22OSjfPGjgzDQp9njmzyec6E6UIwqR6m1xxP7IApMAu+vptVBxCpq+7cy6oqq7nvvwu4r6IuEaYV+X3eavC93vuCm6tjKYO792chLVqpFoyMt5PcjkFqDy/J4jOxvlEQ/3N7nz+q012Y/+5y2bSzB+af/pnvwbvROTlVYCgajyIhott3InW1V/tgOrMm95lYhiB</vt:lpwstr>
  </property>
  <property fmtid="{D5CDD505-2E9C-101B-9397-08002B2CF9AE}" pid="44" name="x1ye=22">
    <vt:lpwstr>P9w8CLo9PgBrUIBJYgGWDuOjmbnnTKbs1osK7vC24fYmtSooYPvstanpTKNTIKiJV1047V5W/UHcAWtD3l91tLPaspmqhDw9MWjP5D3S3PGkn8hmV0AcSYeRt8qGwHqQxd6VSynY3LVAYYg3DLdnzUirZRXk602C4alWybL5qsve7dwvvJdKe+dmU8cgRdv0sebFyKixg/+eL+M2AP9gfRDQ6s/DEERukO24LahuSBEmXyE8ZAqAPRrRcW9H0AQ</vt:lpwstr>
  </property>
  <property fmtid="{D5CDD505-2E9C-101B-9397-08002B2CF9AE}" pid="45" name="x1ye=23">
    <vt:lpwstr>NYwIL97RmJZ/QcV3Bpl6bzLkRI1efxlqfFT4ynQqa3nXj0Cv23OKzgBzY/T5+ULJFJ/xQnye/HPcs5jldUwE8C/6SbDJEDEXoJGXkCoqldJHg1fi/WbGDkCVAM6rqsRA/Xjy7sXp3YlUcotLDC1yJ0Y9iohMA5QCt5j8ktc81+Qx79FqDNGSk3H3v7IXNZez3b8w7Q0ZaeebGlS7gLDaaTrLBPrYAnM4Y/yV6/YTYWxiKsbRSK0h0kvawQASR1o</vt:lpwstr>
  </property>
  <property fmtid="{D5CDD505-2E9C-101B-9397-08002B2CF9AE}" pid="46" name="x1ye=24">
    <vt:lpwstr>lpf+C5//xidzRq/T7ndQWNt5K4OVletqrbW8QEd/HnZAl/dicWTDQV4UWqWOZuhvnHI2nNbddZHIB8gisB3W915AMWnxAERaKTOJoBePEymR8g5nu9NdatEKDhDPR+xW8wVoQ6waE2tFg/XIvL+V6ysyYCXM1u5FN/+2TwI+K3lMRKr/lDxYqnaclAtzS1wpljrYIleVKHqPzrZr72ItgIGfst/s5hzHp3V+c1dShLMsNM68TTF5+03bMol/L7m</vt:lpwstr>
  </property>
  <property fmtid="{D5CDD505-2E9C-101B-9397-08002B2CF9AE}" pid="47" name="x1ye=25">
    <vt:lpwstr>XR6cgSeWfGUD1sqJpq4Hh6VvZXPe5Go/erq3nQ5M3HCtwQzeyKMTxqMaC995u8HtACC++J18hj8QMclrxapVOe5iPCubZn0ZkMaQUbYnBSvY5q7qIn9LJ6M+AGTkwOaUJ+eAVB2/AuqRLk4FtxLmZAdX+0b3pnoeZX45wppJ7C8+BEgIiFWxbabC8RMHil4r1S3g/QzvVnaqlJgqo2SQT+oQ/mp+IEilK0Uk7lE3fxngqnpNXBbqxmCUKW4aUWS</vt:lpwstr>
  </property>
  <property fmtid="{D5CDD505-2E9C-101B-9397-08002B2CF9AE}" pid="48" name="x1ye=26">
    <vt:lpwstr>I7qvyDqzO09N3cqHMQYX/tF0s6nRmBlVNTEiEfS1zd9UpTcTxJ0CnVqGaz1sMM/xxffKNcn6YFnBTPyCfHFW+L7sQVCKFP9tTZR014P5w4FjhVcSsd3LagDy9NU6B1ViaSMbLp5+Y2eHvMDG7rZ+3pByIY4voNd2EO6i1CicZp07Hrlr2f0QOw5zRLKvGi5h1P5UYaICXnt4cwRPc3tm2x1gpDLJqMsDDVvqnCIcO9pL7X8rAx91Ky7/auToD+V</vt:lpwstr>
  </property>
  <property fmtid="{D5CDD505-2E9C-101B-9397-08002B2CF9AE}" pid="49" name="x1ye=27">
    <vt:lpwstr>cyHIMSQJgjs1Mv8n6dCB6UHoux7eKLMS04FClzeI7r2UIvLJUS3UgOYxFFbkTfpN0Xw3IcyMx8kwO4THxkQUPWr1Jkt/bKwCw6gYjg5WpSnYe7ZUmVvOPiVGV9HY8JVUnDZyHAf12lut27sdpesSaueNUEflPNofyEpATeSmWeVyS/teqDZu78737rXQqX3ReXXbcxhzx3mpR82A8FxVsDjhqydVidBW6Szix4+1x4oISAeJPQBszKW216iSCbr</vt:lpwstr>
  </property>
  <property fmtid="{D5CDD505-2E9C-101B-9397-08002B2CF9AE}" pid="50" name="x1ye=28">
    <vt:lpwstr>fP2yHpgJRfrfkhzp21Fs+ROj0uKwulhYAB09dxyiBbV3EcyKZHt+eGxbfxEMyesic9T5U7GtOvJDgFKDCa+dVwI8epfjravtcIz8L8UDvme+XY72ufzcE8VUAcoKHSN9OifKof+Tr3UweQTzKgFJJ9uzAtuYPI9k6GMtv8xqJgZDp8ojxQIDHrPSXE2odOeU7xWoNUnb9l9x3U3FuCkEaPJO/cWiZzH7hkcBzodPv+/w2v7wLk7VuSX1ng/TkpT</vt:lpwstr>
  </property>
  <property fmtid="{D5CDD505-2E9C-101B-9397-08002B2CF9AE}" pid="51" name="x1ye=29">
    <vt:lpwstr>TqI0jn6ccrpBzyyripi7tH7ddcXy43Si7ULdwcLArJvLnp7tDRHpy6tKvfgmBOR3P+hUg1K3rn0RCOFrHeDXtffemd9N1DiaeffNRkxTwXtGEgP0BdWmCS/Km8fvSRlL0ZS3xOv7d8cKFHlkFGQ19FE63kyRnYXvksjM3AcIvrJbqVG2QKv2N5q8DfRdNRyuihG/jCtBrr5AxxQ10009Pt17WOhGzkYWMfSQjaAh4V/qs+OCxEPulOG+ia/5kr/</vt:lpwstr>
  </property>
  <property fmtid="{D5CDD505-2E9C-101B-9397-08002B2CF9AE}" pid="52" name="x1ye=3">
    <vt:lpwstr>Zr59QoAPUy5hijMvFoCPMUayS0MsddH7hLkwHEXL8GpZRs6OP7WOj0FR0b87MWwmlyNKgSk68znYbF2JFBIXGnAVFPYbuUrbBotqQWXXPccjhZ6jv5GlO/FcITQ+8xFOgVSrIel4PR9k7DJGET1ltglSKsxiI6YQalHsjbESJIz9p5f/oLkqyCD7NPMzgGAQMFj64FI8ClTulGqLOVrXzCzzq+azC5TilQlpq0decRc+YRK3kD6ULqD4t6AYMNR</vt:lpwstr>
  </property>
  <property fmtid="{D5CDD505-2E9C-101B-9397-08002B2CF9AE}" pid="53" name="x1ye=30">
    <vt:lpwstr>BXGHZFzXDxO91FaGgnSVZJee/J/kXeqT6xkkV1z50Z8PTDH9caVozsEaQ+CtT30PPgRwCZeMCrQii3iZzA6W++ciB+V3C9QFw1kj/KdjrizkxL7x5HmmiXU7s/IlTEFK1bWrqDO9UfXl2Y+TRGVTvos90aF2TyU8/403SYySPH+jLFN0jUHysQQpQ505L2ud8+7BhHeuj3CmFERGidOKiupZlslQWcDqdyRpt4HG8q9OHGOzra2WUS7hbP4APn0</vt:lpwstr>
  </property>
  <property fmtid="{D5CDD505-2E9C-101B-9397-08002B2CF9AE}" pid="54" name="x1ye=31">
    <vt:lpwstr>pGNQt9xcoQ0fxLeTstF0i5iEmQbotJPzH12h3Ex3BR+0TVgkuF75073fJeypJKKo1mUXVPSXce+N0Yxr4eTp88pFh4oF2igwrWKn1IY2WNVInEdouKYYE+0b58kIyXlj6HBHp//vsfyeluufo5w5L784hG6d97/8MwrkVJ4WMIplGlOFIbNzk5bhMv+XiRt24iSxqC/gxmNVKcB2vSYarmtPcxCj7HndG6JhuAKioKO16C9E9Qy8k5laR6yWE2B</vt:lpwstr>
  </property>
  <property fmtid="{D5CDD505-2E9C-101B-9397-08002B2CF9AE}" pid="55" name="x1ye=32">
    <vt:lpwstr>FdPcXxnRXW+dny9g9x2CEsRd/ASvbQmWRt4D3b5u/etPPeYlbjWSOcJI0s6jV142S+a11cN7zsqhvRTVff7OaHRSSr2RCiHZm2zqHGB4EvV7jPHI/rCQyDbDbwDhPEYviiI4W9wgD7YTIs5WxCYf4XqMe5Ys84HhmmU156aXn3ndpszk6Cj4hCvbBt5a2vYti+Y1gkZ5WiwvndKmxAYzp1jmhE93v1+M/zkilUEihU9C1qZWD2ocaXyCsAwEJL2</vt:lpwstr>
  </property>
  <property fmtid="{D5CDD505-2E9C-101B-9397-08002B2CF9AE}" pid="56" name="x1ye=33">
    <vt:lpwstr>Hag+6D8IJ/LfI8y6G+H4fjMv1FAV27TnY+2Pbs3avgmxn2m04JphG/RlpO+Fr+UlEw7xejnmXeaQNnxHoStZvdXUCPvpTg3lMapRJhKScuT2Uo6KBIrmAvurU8ZTXB9nnc+WHCejs6OWO6EFkholVpOLZjEns6KEpl/3c6oJVeSNh2BqYhs2L/Wa9kbe0f19Mz4tXN4SDC3nsIZTV6dQEHw3G/guF/1esN+OAA0b//gghPixzKmmQxBlLEiLMfg</vt:lpwstr>
  </property>
  <property fmtid="{D5CDD505-2E9C-101B-9397-08002B2CF9AE}" pid="57" name="x1ye=34">
    <vt:lpwstr>a/Jg8cAkseYQudYZSf8bNLZ9xahMN/ZK66xNsk+sxATz2mIaQLpazU9QaI7pVbaCn8/pbhW27etyeyoVAkd8qXOteQ0eNyC+tsH+uI38U+DWC2B4mnNfrNSFf4h5gaJ5yVgBlh3QDbxgVejlzz40TmFdtnybA3mExpB+F/FWw7OgYBxPXQygEHOEyzInlPqi9m3B7dnvymQoOEtq7KVr8Y71U9NiTMTFTZvjcGevnk34C6UHLdVg2ius3yvQght</vt:lpwstr>
  </property>
  <property fmtid="{D5CDD505-2E9C-101B-9397-08002B2CF9AE}" pid="58" name="x1ye=35">
    <vt:lpwstr>a0Wkwnfjqfqp174galXJ0M3iSsl8TXMvbPtgcibwiorwIkLcCusA9ddZDVTrftYRAMzeb36rZqOapTykqVaiwQFKMkTBIsKGD+/pvXylxbbpFPr/h2afojGVhDngFUuv4DTJH7wGlHhpA/IxfmuZMQp11gsWgnGqE5nsj0gD+NvI4iIRe3LqVxLDKUhkG0iEdHDqRh4PJXel/tK2li5Esz4VDnIjPN+vwWtzWEXhvJrK7OGxKpfAvpFzDgOy4Gw</vt:lpwstr>
  </property>
  <property fmtid="{D5CDD505-2E9C-101B-9397-08002B2CF9AE}" pid="59" name="x1ye=36">
    <vt:lpwstr>KeNPVCnwtGKsGh2BtpkQkCkNhkXynw53iYyHqsfB+XnprMt4f4RXK9HFoNLgiPGfugvlrHR3TGXJUO+zvfMG5OPs7XHcE99MSrTUaMpxZzi9lsCRDlCZFl0zMZo75OjH43a7KJCAmdU6ihG97KPwXHrjNNxHwnlE/VE7aHE+k5qhhoL5AcooAFrkt+hhVQ06FPedM1ivGFaW59pfyGo7yLjYRc+EEQIgpf6VwW9/hSoNRuZBvJtc/0bM5lAxKRy</vt:lpwstr>
  </property>
  <property fmtid="{D5CDD505-2E9C-101B-9397-08002B2CF9AE}" pid="60" name="x1ye=37">
    <vt:lpwstr>pcimeA7JCLcKeP7ukQ06d4fclzVw1hffuOTk6u6n3H9hJoBU0rjwCzVb8UVqqYEDzaVNATeVjc0InKvDfiDchEJb+ftiuR+UR5S36kvTvQUIvkhLE9KrEfSHHQJeNXsxY/CUpwBYuHf78T2+acqLqoKigcofooGJ5QmmprbwERwi4uhVO1fCN+GBfjrRYB/lzWYF5lzrxC/xLEkEn0yMNFRZaLP2PrBtKZJIt9vE6i5uOUJeR90F5qHKV5nKjoT</vt:lpwstr>
  </property>
  <property fmtid="{D5CDD505-2E9C-101B-9397-08002B2CF9AE}" pid="61" name="x1ye=38">
    <vt:lpwstr>DbJbTte8/tT10qKFQr9qsrx1QfWevvOVLMmB4wT4zNgXPsH1x9YBMBQQ/zvUPogJt3GtxU9Ib9bihErEAcQN2F2BsHPAWg2SZZQiLyoEUH95v7RQp6TtdpHMHwmgu4qL/V5Q5EcbYHodk/rq8zQyLh3LsNOi3BkYSKDzQKlDFstXP8H5Xbfy0jJM0JMoeJj5WW5Ybbgrg2VhTSfsoZYTACUEDmWGtFEBSwLOkP0v5f0JpoPF1PjTmEBrR8q+z1A</vt:lpwstr>
  </property>
  <property fmtid="{D5CDD505-2E9C-101B-9397-08002B2CF9AE}" pid="62" name="x1ye=39">
    <vt:lpwstr>WWIeGFXMp6MRhjfAmbOIv255kCqps+7Q+JcTNjYqFqbueyn0yy9cOFxCLNu+vbpmMzfW1Li5ASQL8h2acd3ix9QP3AeS2YIzPl3LZMsets2lHmp487fBBTbFUwR2LS1kQVXl2gGqz+Yu6E8BzHGUQqsppjiBlKrg+TPc2Kam6sOGypafU08FHy8Vn01LblkfJBazTA+GMvO4QwxGopOkqR/ecPOEvtbi8t/QAsvS3UpWLk/1P6AhaQX0F5i7o2S</vt:lpwstr>
  </property>
  <property fmtid="{D5CDD505-2E9C-101B-9397-08002B2CF9AE}" pid="63" name="x1ye=4">
    <vt:lpwstr>fkikfir8oKiCVtXQZUSvYmxv4G4fWPddxixRmCqAKcWKwKR454tQhqTZXoWyZExijwKQclZhbcS2sxiH73j/A9sdldoBQC18ldp8QG+C4Gbj15i6cJp5ftwWyJL6jZoqBp7TuR9YFHlLLLfjX0qOB/F9r9XLA4atqQfncQ2R2O+PKPDcReeADs32uJrGi46589BvlT/Ejju+B0WjxIFlyL4xhrEu3Yuz9qhcTPqc6LQINV5gX9weVl1SctN4vFR</vt:lpwstr>
  </property>
  <property fmtid="{D5CDD505-2E9C-101B-9397-08002B2CF9AE}" pid="64" name="x1ye=40">
    <vt:lpwstr>BQbSm/0PUiQfiSTBpuSDtHE9re2mPsI/ftdywauktNZMwfWSTvUIAYPHA3ikYSg1xU4x8Xa2kHxl3pwBOOCp0Db+mMl9iYwy/G/mub4fWEkir8zTiai68Lp1Q/j+G+sDU0F8H2hh56bF/dnEAEJKRHtSPB1En95bBU7JjP/8FWat9WkTCeRqFqDSKDaIQaXOP9dqZEIsf3H2FIfOlactaBVm6JeHKiMkDj5+bqy/ZeRz/wV5FSyVvDczWOa87Q7</vt:lpwstr>
  </property>
  <property fmtid="{D5CDD505-2E9C-101B-9397-08002B2CF9AE}" pid="65" name="x1ye=41">
    <vt:lpwstr>dMObQXNM1DozujJJOw0pJGJch8Tb1Dz3+aFFBzXQLpw9t9ls3gp9e6nFI8u8eKP1eh/aLfLZxFYYbPdpeg/VPb1YZGoJn/6jU1Oi7qjLrj/FQF9bj7xjVI1iOZ30lIQYSAOXx/ee2ONN7x9TkLVUTRvUXYELn/jIsKTGyeWKz3LddzRNHsLogK78p0pekGlF4NYJ7QqnSQxv2GKAzWbXfoNRF8QX3bAZZO0j+1x2VbLy7tNO7rC+3ajvllfUPLO</vt:lpwstr>
  </property>
  <property fmtid="{D5CDD505-2E9C-101B-9397-08002B2CF9AE}" pid="66" name="x1ye=42">
    <vt:lpwstr>MjUGYJhKcgUb1Fd6LySOWjh6l9Q2sqapkNt3Mz0b7ktwYKJmJevKA3Kj78o4rCPcWh6VGQdHKT3lswiVP35swI9QHUSFV4eb3HrN7RxVkee6O3MlpVCuFtf6DfjUaDLpbsIkPLD0XYzlg9L/jx29QWYHkqd0aEhw/9ucitr6mBi4Lln8IDYxtGbbTP/56OuvHPiTLBD1fU+wNZO4hAroi+ifhDe4ihNihWxEa2ke3Oj2Jj+KRJNSrnuQACIr96Y</vt:lpwstr>
  </property>
  <property fmtid="{D5CDD505-2E9C-101B-9397-08002B2CF9AE}" pid="67" name="x1ye=43">
    <vt:lpwstr>x4oeB9bIDxj+gYOBb8+f/v/ayc/hHQ4DgPokyPp+T48PcElJ1RooGV/L00ncwNo52nGvTnabztcGk7fNsORcMx0sz2DTFj38NCl5MjKQNHN7y/K9kHII6NgB67y7SChJZ4/1C+JfFgmaFSMwsE6u8/yent2OedTlQILDWrjYGD76lQrLMr4mb8Bn7CC3F6pxYJBYk6yc/JbWlvqksmq+FsmKD9I5ImIw8x68g+0EWN9csFChI33WYNR8liaWa/c</vt:lpwstr>
  </property>
  <property fmtid="{D5CDD505-2E9C-101B-9397-08002B2CF9AE}" pid="68" name="x1ye=44">
    <vt:lpwstr>1Ed03GCFi4ECKDjp6/F+we0DUd5NcLg6Q75777zwudjOqANP6Wb7A+AL870Lyqk3Qy37YNh2scAsggl/tlwuNdYISMDRHGT4Y7Y/IWbR8vYLz98bBnlwFA7oa2DxA9+5rSR+Bf3WwkLkP39uiifwnd0l/Qge/rx3+gbaujoz5kTLHIwEEd7t9K8Om88/UVVofQW2aA+QI9Uif5XlxdqqRvQL1wehG0sdzZ0nbIMSbhCYo+0eXSnXI4bwwen9ye7</vt:lpwstr>
  </property>
  <property fmtid="{D5CDD505-2E9C-101B-9397-08002B2CF9AE}" pid="69" name="x1ye=45">
    <vt:lpwstr>x8SG7u5fK6tXgzqR1F6fUIIZ1XSeSoF1eORvFrmqn3rZE8z22yrgIDHMsfRWV6PxWRYv+qvhPB/DObWeZ6hOUWMpTkDxHjT/oorFNiRVD3IuHddxk6JbI7v6OIpjX+dA4vPQUWIHTw9yqz7DiUKmEKLC0rskXXZGSGwb3vE7zud5+M/13kmy7UpJco6q19ATSFbqTDiOjVElQt+POHDcvsvxRZcc6SbcNWnHu3g3BCnjdB0QbvonBajT0/jEBKg</vt:lpwstr>
  </property>
  <property fmtid="{D5CDD505-2E9C-101B-9397-08002B2CF9AE}" pid="70" name="x1ye=46">
    <vt:lpwstr>ZNM6clVx/0Ydv//4g0gxARj0WdhsD2JhNiImds4VssI+S2shXuDU0G4ieAouGjDzYymw/j16UEEUYB8SMPGaiQS2C6Ecimm6PKI2bQlQjwC2gYMoNpWg4gBLyDbDP2LZgd067lNWX+ESK6Rh8Wx9famTS5mZPM/XGFhmP4ZRcOUFr9qagGAT5/I+R9S635a8mOeAyLvn0K8WgbbM0r0aIep3/NXFHV31NCOqaag934Ebu+/K0a98jmHgQoU7wJ4</vt:lpwstr>
  </property>
  <property fmtid="{D5CDD505-2E9C-101B-9397-08002B2CF9AE}" pid="71" name="x1ye=47">
    <vt:lpwstr>oD4G/B6GS7Pam8kAIK7OsCKJmhXTS1IEu/61OjGokip+fGBQHD/3qR9W+7P9cPxI9Y43ZXe3qythzSrjab+FqxTi+VD2AOu2ziQLcLUu0JktGjJ0hLxQ/Du8W47k4p4sAPaTjSTbZn4fGmltSpq2VTbozqzm9HSY2mXf0yIhAhr5mNdUVjJ1784GzDT2rKbQZLppl/cArqikWsdPJ1sx3K8D+l1aBlT/QJQDjz6DtyGUBzvZoqbmL5knPvrh788</vt:lpwstr>
  </property>
  <property fmtid="{D5CDD505-2E9C-101B-9397-08002B2CF9AE}" pid="72" name="x1ye=48">
    <vt:lpwstr>6PAZXv14gumSkHX7QaVhM9pjwS4gAv5syJEmQaO9uTUOZ0B9sR1FSWzGP1UJ+/vP4Y4Wya60prwz/YLYLQUe7f7OGp9FtU2NWA8ddK9bKTU6Mli44YWI6yyjPxdK4yq1r4dqmGTQunBeMIZrNOJ8cbcTHz9/47w5SJ/oeyFymawx5vHYpOeXG4O7idon1lHAOXK/Dfgdmwggocuy4ji+yWr7sEPSHzKxsPNnEiqg8PtfnnNsyq/G1lvlPLtorG6</vt:lpwstr>
  </property>
  <property fmtid="{D5CDD505-2E9C-101B-9397-08002B2CF9AE}" pid="73" name="x1ye=49">
    <vt:lpwstr>+UzPnj1V+gQ+hgoBiM38MFayPl8TELnNrw5OjmlG38/kLzRstTPkKhUeonWXKs5/aRtymoBwXxYI7V1mjq43gohBX9ujfUWM0JEyByn83wrFxHL3noAwKhgBi/aIH1Jv7lmiBoDvQB4b7v4+WXc3V7Czo9UxTu5WB6V/zKekRysPIm02LWX99WiSfucrqf3UA4T5XvuQTykAE8PTVxr8Bw05PxoA5hg0L4dWqxr7tnOmaefz/1eI1uOM2Sn8hL6</vt:lpwstr>
  </property>
  <property fmtid="{D5CDD505-2E9C-101B-9397-08002B2CF9AE}" pid="74" name="x1ye=5">
    <vt:lpwstr>t06fQqXjlR9nf+uuc2W/q7cV30OU4fyQlc0VtzvTRS9Giase6N0BXQHbpe5SQ828rGW8MMSoxgkbeCF55aTcs8D6e+mR8U3UF6SGjkYKhm01uTcigBGJSv2rs70Det77X7rFeorUYzIW7VGxZ6si48wZsaE5nlEMRe0YgCVft9z7StN95JHvGI0et9lNxHgHg/JASU6+1K2nIUmUVJSYWBOTSrZlrizcZN2tAPOJ1FCuZKnAblQmqGGmtIijyoM</vt:lpwstr>
  </property>
  <property fmtid="{D5CDD505-2E9C-101B-9397-08002B2CF9AE}" pid="75" name="x1ye=50">
    <vt:lpwstr>d6/msQf+y4asl90v2ccptOskH2d73r4OUx8UF+/oAzwKOS+RCa2R+UdoT7dnvlDn8YlxsGIwDF6VhugO3ZCjZZR69lDmbKZYg2QnUqI3elXpXG5tXlqj0AENqFx9N1p1gv/SnGTehaXtnNpbCUYkH7xj8zisFmRb6wZW+u+EtHkcNY1GNVoeLwDtjdlN15e+7XG1s5uW7Q4Q9Q/1D6mcRhBTM+NidctugrjIkcgWVT/rxOlZo0yGDmr7FxvXGtz</vt:lpwstr>
  </property>
  <property fmtid="{D5CDD505-2E9C-101B-9397-08002B2CF9AE}" pid="76" name="x1ye=51">
    <vt:lpwstr>w74LWPwF9Edip1YVkoGuayTisv2848rHBlH4I4MvjxCtPdHTCDmyoPsBrFHXm9Hg3sfLYOQAeJQtw5QPPtQhn/zh2qo0GgVEAZmO+eWTBJfiw340kAd/88p3Vb6m7XWUT+139Vf9JOJk7IczAZKDWbAP1/yf5WxsXbbG39i9puCVkvarUVOe0ncMJHXZY3a9rL/eFtcGmGXW++CBfdX9ggI8XxFBwH5qwfQ9KN+vuo/kUq4kIfZMWcOuva9OSlh</vt:lpwstr>
  </property>
  <property fmtid="{D5CDD505-2E9C-101B-9397-08002B2CF9AE}" pid="77" name="x1ye=52">
    <vt:lpwstr>+cDoAKK9CzhphTRB+O8EGO3z8JD4/NYglSyMrEKEU00rF/KSFmiJAMVKQN/uOg5uQmBCaN1TcnhyWKQ5zMYcDL0Zcl7bulRtvL+J9Aq6eATB/83YEtiB2HrJH0wQWSVaCs8YZIbfZoUmpP3q+8xWCeuagCfT0VjzLVI7cFyhlmyRJoSph0VvjfjT3j8GwXV6s4wdLDzZ+jXEBNsvNrP8Ch6aYoAv04+oM/qgHRzyIFWG4zumEEIY/KzG9zfgkz9</vt:lpwstr>
  </property>
  <property fmtid="{D5CDD505-2E9C-101B-9397-08002B2CF9AE}" pid="78" name="x1ye=53">
    <vt:lpwstr>nTk8QvTeDcQVq4S54AEMUUQkq5qMePMy/rT5VS80R8WmZCzcOU2kllhfYPmV5yEvvDszS1hxzC6FyMf1gzUwddVLoGy4rQXn6sjbgol2bKzn8sTeMJDXVsAkuFHFNS0xQOW5/yHI6nK5JZrlgqMmVG0wsDJctqb1ThQCnf76TkPNGAvAkPm9egmno+MdmJc//m714h9P5W6ZaisHZ+xohvsaon40bBqlOE2vyWcgA6C7eUc/DT4AvGNMbhTJAZt</vt:lpwstr>
  </property>
  <property fmtid="{D5CDD505-2E9C-101B-9397-08002B2CF9AE}" pid="79" name="x1ye=54">
    <vt:lpwstr>VXhCxyWq4jaerWNgRCxzpHrdNbAX2UjScmIv0zjYJrlsGeNjfCCJvRS5NZZdgpip97sT4pHV416D848vc8hAhiCig2HSvcxrXMIPe2nWg5CSW7cie0fIZK+x4Z6oVDBczzZxr+VYTX1fTLNh4r1wY8n7efdLtps7DkGOm+Xx7xBcqRgY8W0ryIFV9tL3nhcSpYKBmhnylPtpN8wkJ6xl2Ij9l1y+iPpk6ytB2dcf713pA+67XB1P0jtXDPC/PVt</vt:lpwstr>
  </property>
  <property fmtid="{D5CDD505-2E9C-101B-9397-08002B2CF9AE}" pid="80" name="x1ye=55">
    <vt:lpwstr>oUHqwnvNQQXSitegftW0gjYfaup3I7k/3SUKAYLwOwyqeQtRA0mdc7UwGpJTT0HVFVtxdipXhFN1T1nR60CTU32/0VBaHUHFxfljVm6oSA5EiXEaDtT9lye6Liqg6dLJgqUNuoWs4GHCNP0Y/vZwbQEt+hz6kA5VQIk1UM4COljIMeMoeT4mWPzhIStxajN4gRrf09zj1eesH3S6XW7LLKcdUe+PSp7XiSWZMaPqJYYvr3avYFug2rktXhL4cLI</vt:lpwstr>
  </property>
  <property fmtid="{D5CDD505-2E9C-101B-9397-08002B2CF9AE}" pid="81" name="x1ye=56">
    <vt:lpwstr>631ZJTmzrcauKfelbQ0X9ejnjDEeyFGP/NbxjNwTzNQT9i6WJdJ9f5FM8UPeI0g8KtBDZym+QveqdYEYxlnx1BxCPFfqvEpoZ7H318ubqasvcFTI64m5nYS0o5ncKDco1f5lETAixKG30Ni+KXBJ26Y+WchNr7bMMneN97JHrfh2uVcKNV8CxqMrGE+bv10jdR9j3xF5Te53TITNBXv3dTvcRsyv47uNPjSeF6a4MXBXju0FCNQYGR69sidoaZJ</vt:lpwstr>
  </property>
  <property fmtid="{D5CDD505-2E9C-101B-9397-08002B2CF9AE}" pid="82" name="x1ye=57">
    <vt:lpwstr>BN7M0qKMl/uutLH1NywC8VwSy2oIodPijg5OIuBIeLqYoASSFLd56s0Qpv+fsaGwIXrvs2ewPtWhCuS8YFAgOIeA/Kg1pg4IHpD2C7nVsoVVDseJkZp9cSRkPDq615jOWEL2pEgDmt48ciprLP41AYFAk3eG8cA1/C8k3UVDt0XU9Yx3gf67B9vaaZ8pX7TnDuZTgaHMA/YlrbQ6xC8184YKJzOX2heKhkhAd5cpQFmXM3xjbBs/0siil56+HTR</vt:lpwstr>
  </property>
  <property fmtid="{D5CDD505-2E9C-101B-9397-08002B2CF9AE}" pid="83" name="x1ye=58">
    <vt:lpwstr>A9SCO4lmdZLd50+ti4BCD363vK9PtMKvSyXivjDHr7IL43gW8dxLS9o4dQWVBeOlD/I4cTi70BovJO0BGoWplbUOTWtmLGQRafdcCxkY5m0M5NI5ZE8jAIo3UDyur2biR2ila9Czz1gb5PyWi2xd8pwFgB+CDveH62JqOkxB36bLY5+/3NGsTwFj9gsHdjdwh6fbWhSlEAEzc3Hib8iaLHw1FLZB0Mu8YWFYIRGgyhukY1bK3kx8kvAdmsBn5MP</vt:lpwstr>
  </property>
  <property fmtid="{D5CDD505-2E9C-101B-9397-08002B2CF9AE}" pid="84" name="x1ye=59">
    <vt:lpwstr>ztgTqxPA/tnpdGm6gJ+08txN+5w/CjMGun90NBok+lmVaCqc4IAvZSaaxe26wHq9tGBqF5s1sTOMhORVxKu+I4sseR1ZI1B/nTY6Fg+OxTrcsy+Ds8kEI1/FJMSLvn8gHc4dsGqlBZRqeith+1l59zJLj0NSjBC/KDk/OVRBEIdrtpkPj4JPVYB+b7m/hT14R4xyNSQ6s6ZI+EOemscylhia1rOUsQ/DPgNSQudQhsmnaalY4mIqhUxhJedEqbk</vt:lpwstr>
  </property>
  <property fmtid="{D5CDD505-2E9C-101B-9397-08002B2CF9AE}" pid="85" name="x1ye=6">
    <vt:lpwstr>a/FxGtv0joUiZ0Pgkwp9y+a3o7COVzkJcoi1E4lieBgZvqzswdHIeGcDnhOMfeCJ8QdBXu/KU4MtVyTUr4yc4YJAlGgYsEndbHEE3zhLJn392Q4TGPlkOh2K4i976Hvkz/BbWkqlWgZCFJ0PmkX9UHSG3Ve7BjdCnaSflwBruQ/z7ygl4nMVbD3L6WrPIGcGdoOCSMrITlGKdFUD9ESF6tLRs0CVhFNEwi3x8so9bOX+hs5dmSh6JBzbzzROvIB</vt:lpwstr>
  </property>
  <property fmtid="{D5CDD505-2E9C-101B-9397-08002B2CF9AE}" pid="86" name="x1ye=60">
    <vt:lpwstr>AC0q6/F2cwI3SgKcl63dRB+r3kVO/FD9AaswFutAPasJL9cRVq7xs88cOoayKG1UvqQG2dSOWXZDtgK6x0RMpa+KaJ/wV3ofU41edCLvxU5UcE5boL8khjNBZhR+zo2fTDI/R0A90kvDZmxne8Qi5s8Xy68YZ2tNOyz94hYO0crhKt8CSIsIHKi8dqUtJG97LCXNGZkpu68Qx8+dPJX7zJ57RorD5z+jZLyu/ZTp3JrtXID+kTgZjdr7kkSE723</vt:lpwstr>
  </property>
  <property fmtid="{D5CDD505-2E9C-101B-9397-08002B2CF9AE}" pid="87" name="x1ye=61">
    <vt:lpwstr>sXG5O+cNIWklY31pqaWL8PYVUkmhmr0quLVkBBRj8Q8oxINg04eVSbwqku6wbayg6G+mS+qPDac0NGUH5Vg0WxVlCSjVcovOIthMkl2589Ci23fpMoG+FOJ42E+JJ4CU6+qyNhrtfNwff4u91rUhiQSo2UppxnJ/JtCmEfEn/E6B8gpm+cZCjFP+o0QjiOu9rXDT5h7uEYqGr4R7UuflZ5hNIUoDWZkMhhCD1YXUPQHik4G/hlDTuYvobOVgdh2</vt:lpwstr>
  </property>
  <property fmtid="{D5CDD505-2E9C-101B-9397-08002B2CF9AE}" pid="88" name="x1ye=62">
    <vt:lpwstr>Ulp7sDUsCnqWy/nI1xJa/BcqoojjePM+ayWnKwyPkczPmngGm90aJRGFrF/+yfljqKzOI0isxDeFONTKLBawDVZfFgfyfN2ypUvLFK/+enR5JeRuqNN5T9TaV0a7M87wCF/bXsHV8/N9Ru54eEw23h7sHLhh5QWwqQQE89oMUTjfTjKs/fVO4m0RZZ01q3qVCBJ6KgKe3QQdQ6bj2Z4FqavycNH7MSBdbXH6IKWn9htgScrjM/xKjVKKrUArT/C</vt:lpwstr>
  </property>
  <property fmtid="{D5CDD505-2E9C-101B-9397-08002B2CF9AE}" pid="89" name="x1ye=63">
    <vt:lpwstr>8XQmSWZj0+yZp2OBJWk/jHpPOKS+efyF0D4Sv9m0a6B07gJCE+ITsDNOBTZmfc32Z+BrCl9vaCLW1NoJ45rI473XnKd0T5vY6o/h9fQJc8fSMtuwPBp8SfDIUD+kQoXSfmRnOcjok79Q6ZW7H7ojH8mMiiAKqFcc855VX7chdnUDDVhZ4bWn9CP33laD+lIfz20cCceOOKf8w7MjmHYjyNajZCK52/o19B4LDRZ4n5aeOKobm6Zs/dxqFC3HEOM</vt:lpwstr>
  </property>
  <property fmtid="{D5CDD505-2E9C-101B-9397-08002B2CF9AE}" pid="90" name="x1ye=64">
    <vt:lpwstr>Sw98oENoY9vjBIhWfn3zqfn3Kh1dXQyvrKY3jYm0Matauw0aOPTSrPW8wMa7gGsrwiyasOyC13+5+wvE/pnTX86JH5qIfV+TLYA+fDFidnZxsFD1iVreQ62bf1UWd9D8pxbn1nu1llSRaaZXBsDaDjxgV9XGr4REFPtiJqD67eTa6eo1Kelq0YTQn7bPtNyrlezcmoqMO8/JR/I5Cwcyyo3Oy71SEjhfTJxw5PcOfxXcZuHcyjS6eFbub3wuEEK</vt:lpwstr>
  </property>
  <property fmtid="{D5CDD505-2E9C-101B-9397-08002B2CF9AE}" pid="91" name="x1ye=65">
    <vt:lpwstr>cuRLM1UNSRH/8I+9uyNteDD0kxb5gZRfGpK7BC/rWLv0SdY3D0n4P+ixAZMBo4USGOe1U+4+L4jqhiG4PjJyu0h+CiMrGMgI8UVA3ofnLqec4vsePEyktRrEfDnjcK/uw9/9yBOX7zOky7nzX6Em/S4BpgGfOjdZqTgOv5AY38tiSDaHTz5XwTStpyIxFI/UWRgHdRoX9HDpprpgc8UDkuLZlG2z//fVFXqloLO9P+izvRSTbAME+lsWFVf2AUs</vt:lpwstr>
  </property>
  <property fmtid="{D5CDD505-2E9C-101B-9397-08002B2CF9AE}" pid="92" name="x1ye=66">
    <vt:lpwstr>k4sH9/3ex+3AnL3DmFW7yMm55q0omTOB94s24Em8pUFENX4FXvMAKJbkF3P1i5LhZ15zjf6BlpN/rXJ5q2LvhSdKvPRGz5Ia+LXSGx4uAVtKrxrhCdUM4VV9V5aZaXl62HaeG5ICi0V+ZUuf2+zf//lYpu9efetmcZ4K6/F9H/V9F5LDcIBFHwgziIHI7knDM3EDlnEF9vfHO5VAKWmTfd1grHivt2PjFLZtDnUvz7VoR7PcoZLY+3v3Rod/WZq</vt:lpwstr>
  </property>
  <property fmtid="{D5CDD505-2E9C-101B-9397-08002B2CF9AE}" pid="93" name="x1ye=67">
    <vt:lpwstr>6dKuNTLP1Km8MwTjqYtV1GzR9dZZHNnfyopKZ24zZr+tZzhDJr3LVk6P372DyKsN8ZDdgWYhlsoLill782qmEASphemBIbU7D21vuPn36oh7kAk9E85knJUI+54AF2PRpr1ytKDWjtRLjG8k0dof4IGC43J/y5ZheSCvHbQsvukoTz86zVLSAow3sTgcH8kEX+CPBr122QMt/8Qh5DJYDSIaW2QVcCWwTdjioVUL5gxWcxei4qCEaTfn/nWJF8c</vt:lpwstr>
  </property>
  <property fmtid="{D5CDD505-2E9C-101B-9397-08002B2CF9AE}" pid="94" name="x1ye=68">
    <vt:lpwstr>Gf62OHFn3MT3jtS1OUoqdCMNX5SPrJqEYD/uL7l2iyxBHdHjYSScdH93vQFw+5E59DE/1xppsF2rSj3hpfQB/bges58U/Wara6okRh+3pDFsvMWga0ElWM+cVHzaicftZEumkzt/bJXErBKCOemODrxS+1lBBhzqj6K3oOeA2MBRpWHGnr2SwfVPgy+HX235thTy1kdi2CUTmo7zBpmTMtTHNRLVI6T9rU/ZYgSVZVH7vWNNGJ1RloYZMbPEoyL</vt:lpwstr>
  </property>
  <property fmtid="{D5CDD505-2E9C-101B-9397-08002B2CF9AE}" pid="95" name="x1ye=69">
    <vt:lpwstr>uzN/0NLYN003eW7g2OWEGBTK9h4OJK9QnypebtnHUjnsZHrebYHX1gYhHs8OQ4UEKAQGsDNvk4CQN4RnqmNLDm4bmsuEgRYINqo/ydYubeFie+8EuY6M+r1PZy2cUhopmaNOAT4hXPDnui7NjqjdYIRyOLfJDit9TMtDvjEg5fYLW1vXLjlRz2Q+v1cORPKglz1SL0Sw02hB/MTFOud0qQ0LoonH5aEPew5fY75iNcSVgm9N4Lufi/ZjSFPT7NN</vt:lpwstr>
  </property>
  <property fmtid="{D5CDD505-2E9C-101B-9397-08002B2CF9AE}" pid="96" name="x1ye=7">
    <vt:lpwstr>ZOVwOzXbHCeGKbgS554SLK+PRfMUaCVdHrRNwN/yXFAeU3tOnQirzJTWL6Ux+EohpfHDWzMyJUboyTnwV6Ez3d3vAyCleBaA/8wTu69ZSZFLLMYZ/U4QxEdoKC8PV2wp9ZsTmV+kluRkOEe5TUG1V+/2TNW8tat7RKVA1WLJF2QbUoTmCzrGJQRXy/rsT0ByPJkEujgV8gU20eAIcwkSH8repuh91mYqsIeaHBPqygCUypwcOwxN3H609WqpZqF</vt:lpwstr>
  </property>
  <property fmtid="{D5CDD505-2E9C-101B-9397-08002B2CF9AE}" pid="97" name="x1ye=70">
    <vt:lpwstr>RgG/a8i5rFws4Y2pRFL5UAthD/LEbwFW3qbjesyWgzafavIfVvA+k8LkPhPJFc279BBGPMx9mR772p1H5fWduv62igpT816AJJ7VB/vodx4iEa8b61juW5eszZX96ZhZexYw/HlYL4QYqx8Pvkqygrvfmz71aQmKH4D+cI1XloFPkZFm0yApnELYlvzyE74VClbFCNi2iJ9dHdS8TKNcRbqWDy9Ywd6ssJjlfEaDPz8ARj4uQg8lwBP+wosOCZw</vt:lpwstr>
  </property>
  <property fmtid="{D5CDD505-2E9C-101B-9397-08002B2CF9AE}" pid="98" name="x1ye=71">
    <vt:lpwstr>UhV7wuh3I5yl5xXt4hI3J0+qyyoGqAMyy85d5jrtpG5yG7lvZ0iCTA7B24NwR99NEnnqf0dYnjs4p/pIhxZTB0HSmId/4pv0STbB7omMp/j67eeJfo9NucxsQnHMoBf5V6SNvL8CWMofTogZ529WJdWDLtL277gAM4auptgTpaur4+QnalZ70HTbZDc1v5058SffUB9q4rydV2NjHlNZzHIZlkh82OFfq8Ei94RNj9jOKnXhEApSqOQavOSKJ42</vt:lpwstr>
  </property>
  <property fmtid="{D5CDD505-2E9C-101B-9397-08002B2CF9AE}" pid="99" name="x1ye=72">
    <vt:lpwstr>trbkDllhhZq8mXV6Lvstyeyifu7A5RmPjm4B0gFvInniJ0YS9itltvZ49Htaei++PNfpOXBBqUhco7vliggg9PI3hhO+NT9L0ESwLve4KYx23vVKDDf2GIxm+iWQrgJwqsJ5EFJKlB7ks1qS0GXHKmOzvnx76kIWid/cKbjGdvMyZc+3dqFsmbSorc4LIZTYiNlJsb7560kfN2G+Uu/4hgY3PIFVJondNssD9QoM4C4ifZNu7SG79RXx5fUBd3s</vt:lpwstr>
  </property>
  <property fmtid="{D5CDD505-2E9C-101B-9397-08002B2CF9AE}" pid="100" name="x1ye=73">
    <vt:lpwstr>KOSetmkM0mEGazqCrquNOehLGQKJhlQ7aSIrZqdyR08teZaiTGf6be8rvRiWM2+LqkhVABzXWQSvzrEQdfuYVNPLuYi86W/TcelnCDyKTmQ3mrCyUO4+2J58aJGeE2NDXdD2J8PLxPnAomDNPoY6UXfmrJpG8YwbEvoBLYAYUjItjpsM6KOXaD+3eMHUFT78D5nzsqxiFhqtDm2++14yN9vwZF0WhqVx23mUebr06u1nkStqbmTB++a/IrFs+9z</vt:lpwstr>
  </property>
  <property fmtid="{D5CDD505-2E9C-101B-9397-08002B2CF9AE}" pid="101" name="x1ye=74">
    <vt:lpwstr>DlBfeyX759wMZE2Q/wcuft2BNdbzuE9VD2HVCNrDPIITds/Kxmjng1rvIW//EY3Q28AIMp4ubHy3Q/yJv2Fq5onjiNXgiT9p0XsCOzcSTt0rogptYlje7f/qPuCqKrjs2zRCrAt+66IvOkPqL5rl47TQnxM4p4weZTDxCOU69T4cxnMC/LqvlgWo44vF70nBdTxz264fOdp+Mzoi25GBYFZzxngLAZjC7U4Mj31CIEtkB+FQWNUbZuKPcXCdci/</vt:lpwstr>
  </property>
  <property fmtid="{D5CDD505-2E9C-101B-9397-08002B2CF9AE}" pid="102" name="x1ye=75">
    <vt:lpwstr>OoUaic1vYaXi6a8UbbqrS6RbCOqYMDl0bMY2RMm/AIB8OIhp7dU5cnkrKTMJV47dY+CSX/kTDueH58Huqi/I470KAlSJkKNwk0v6y4F0XPSADoLNUiKtU3Xh+R/R4YtmdRhit/WlQL9I2ahr0Jw9zHAcDv8bUfjSZ7GRSXOHK7XS7ecxT93PRI1TWFjU8CCCWXkwx4EueJuc/Y1r6HnFA85bE0BpY5/XkS3XhlxdPgtDgqJoMEun+8nUpiScY9k</vt:lpwstr>
  </property>
  <property fmtid="{D5CDD505-2E9C-101B-9397-08002B2CF9AE}" pid="103" name="x1ye=76">
    <vt:lpwstr>oiMWEyIURGvHwttsRbRY8O2NuHdB4GKTg+Yji3vTlY0qP4ACdFSBHfwfceR7qiedC1Cl4dhm5ZuUtstIEbanyJpzGbA/4PDVyGyewit7YtCmzgl4JFSui4SOJzj9oPYUecrWtsF7StK3aBRTZlpjnv082XXAVMIcMoVRwgNbPxRD0p4TLc6Ih4J1VRrvEM+hZWDHsD2622HBj5wavy8SD1sfs55JwYzBX+NLCV9koBWZLQDveJon1eY53CmkFl3</vt:lpwstr>
  </property>
  <property fmtid="{D5CDD505-2E9C-101B-9397-08002B2CF9AE}" pid="104" name="x1ye=77">
    <vt:lpwstr>/CZSLKwivGCj25kOMOgc1dp8afUA8soca4e6xTGhGD2a75UPnKTCpVuSrX6dmkT6eDlwfQZCML2ylCJzRxnXEHRA8KRqufntT6csvkyIgTI37nQwdQ+klmzpsggOR67LqfipZRDpKFlMTXPaWQD4Kk+SrEsU4Z2rWIrKPFPXwOI2V2g3UHvSkckPbI/+cUJJpZmRHIS/Eg6x5aXFmgs0Y0ghjqFBczc58PjHCp3A7nw8Vc2jVyohs2GCIigbJcy</vt:lpwstr>
  </property>
  <property fmtid="{D5CDD505-2E9C-101B-9397-08002B2CF9AE}" pid="105" name="x1ye=78">
    <vt:lpwstr>zv50wz07Dwhitnf13qF15539yY9YnRaUox/+NckSk5Wt6b5rZ8nw8b02QlcW89BFpBGILTFWxLhvlnd5YEt9X1Z9fK+XBCcI6VGIA2OoHAUj2kXxZ8ZVy720xLyoTdb6gDj06JaezdH7HFLv9yPscjE/5UnywUrQHJZEPqnHZP4Wv3K8hO0E//AcgpupvdRSd7YZrAKnzJ9QQLVI9oUhys20iuonRZdn4b+ugTn6yFvS2pDfDpkGJi/7XyzF2c7</vt:lpwstr>
  </property>
  <property fmtid="{D5CDD505-2E9C-101B-9397-08002B2CF9AE}" pid="106" name="x1ye=79">
    <vt:lpwstr>3XPzVWn9IGvvDXDH4Wp3xSpVnIyspWKe+WxlPwTs2MZQacqD6O+gUqDd9WC8w0+6oZfNt0gJxwDqpE3o99uGmAcarksCjIwfW3RnXWUgB8xhOG24MMqu7bb/aKMm1qtvoK1Z7skvCVHUlAiiNfQnKcDOUHFV1wFfUT8r9Iieb3/Wuji8BqEy0QuxzPuP/ARhVfa0ZRH85yAJoAqFClUpdu5nN/2ThYN+G1ePaDRhGSrWRb1rP7CH49lRNMWAbKH</vt:lpwstr>
  </property>
  <property fmtid="{D5CDD505-2E9C-101B-9397-08002B2CF9AE}" pid="107" name="x1ye=8">
    <vt:lpwstr>NRORBBtK85PojO8SQSSBpWjMTCdhkpxQ34Wfix4HEz3xZZU/EkmrdIWSloyxuVyAOSqhkkAUIdaRUbJt0Hv2jdzshF7DMkO8pMt9MeI8Rg6GsKqpH801Irj3QSazgpJqf9uYjTdfKFtaXJMvDkSa8znTXHVwu/dpYB/jQgwfLF9lCwbDHi8z8Ur02Wa4ehQ7YH8LZuNQo51Ap96qJQ/+U3SPGJTM5rkJBKhIQOXaxOWTLbuySssjuc6z1YEUAR+</vt:lpwstr>
  </property>
  <property fmtid="{D5CDD505-2E9C-101B-9397-08002B2CF9AE}" pid="108" name="x1ye=80">
    <vt:lpwstr>h7U2sVzpFcyhJvAxP/Vp+JvrJ4fu+FElYYX+2Di+uKaQghLIVYcG5A4PWl51rHj58YNgbw4d0K0oF34Z/BH7y1mZr1IKDbuakpeWcKkrUfP7yptJnNBeKR/GSn5gIdr5HRCM31kK9FWR0aPemZQyD1hNrUQEyt7t+oM/YEYuHOvgHhW0blOhyhdYZolAs4dFUN8lmEmc4OHuf/02wwSVUFhziZ2qqK52nSJi7BInHu7pxbugYPsCiqezLGqBIUz</vt:lpwstr>
  </property>
  <property fmtid="{D5CDD505-2E9C-101B-9397-08002B2CF9AE}" pid="109" name="x1ye=81">
    <vt:lpwstr>ZFvKvjI6WS+g9jXJbafY4NBrXdTArrqaGenbhWdbRPLYRJg+iEb0jkSsi3IUD/m3CFW5WCzlYLwMPIIsOnSHr/Fz+72Yi/CfJZZvrEEIDbSnamAiY8xTt5tywu+KmatF5Wq4Ru42QMfS7PMLHA13FjZRuBJ10uMWfuelHj47a8mBPcE2WlX0EuF8u0mqFPDAhgbAA4IMRn+O+sHXpnUDjrmBIoZ8xm+XXcKLS5DMYFSuAdNOaDseuYZlKfkm0VX</vt:lpwstr>
  </property>
  <property fmtid="{D5CDD505-2E9C-101B-9397-08002B2CF9AE}" pid="110" name="x1ye=82">
    <vt:lpwstr>yaQ2HV7x0c7+BJp7m0ZuWFXBgI9PkF0WNXTRtUJaT/XYEZqEgibOD2bWgsmlFIBw94TeLnioh03fdq0gbkc6cOs4DOBoL+F1noO4pUXIn6DscDlPD65HM3cRwjiLmHMi/6U1zsS6F0plUR6MOYN/Gt+eJRrxqeBc6bNGvUbApuh4jTXmuKyqftNy32ai770KpEILvuXznAoDYH3+QP/UEqtEHj9oVptKVTVxu/h0twFuUcVNMFI3Hr+WvHLZx1Z</vt:lpwstr>
  </property>
  <property fmtid="{D5CDD505-2E9C-101B-9397-08002B2CF9AE}" pid="111" name="x1ye=83">
    <vt:lpwstr>NNnXdjfukTu4ZO4Zao5Yw07ySiVdNHkv1ikACBaotLr0AaGSJp96S5IaRK1inGyGe709SxXnfe1rprZrY3l5+LyCkAu2yHSeqBEml7/lBFJfjmbugstRwWLIPQp+QwZZ5JlATrcfS/spzYL2IzPVC1MQVQ/1Iy/SQzrL5qqiOfrvut99ESUI0yj/Jp0L93ttAqLe9Fj88oF00zhBwxGXj5eqFnbbTNSHNWPR6rNjaNIaDyvxzSvkp3g1Tbde5kv</vt:lpwstr>
  </property>
  <property fmtid="{D5CDD505-2E9C-101B-9397-08002B2CF9AE}" pid="112" name="x1ye=84">
    <vt:lpwstr>lqSNtvSHERaIAgEhafwbeJilNehJm9GK8D34ILNdFCCybRv9KepFf29W0ngx7DHjoh3F4fOu2kBR5HzCRLNvA9sTDijoudUKAJ2foXst/uPCK04zHa0XXzJmUNfDNeKUQVZAHaE8Ws/1Kds+BgbnC6jFhJFCehrpEzLoYaw9Ia/HPtKhbOC3ATlmEQCHIrVVaZ2wK6AD2CKpSq+Z9O8FkEL5tZLq6m1qootDtOSMi/rdKDb6VNKhf2z/WwoE+IG</vt:lpwstr>
  </property>
  <property fmtid="{D5CDD505-2E9C-101B-9397-08002B2CF9AE}" pid="113" name="x1ye=85">
    <vt:lpwstr>dQXV6lq8ws4HYgjKcqOEwe+jkHTdNH7wvMoKyKRhT9oPyCRwO4zOSp6/6Pwm28uoV7SH/9EyTYmYnENmDqEoeiOKSNhIwugY7HWIYu1hM5n41pGROutD2QnamS3EdZD0u8ibJGC2eixAM9RZW6Zb92uWrje4s/Mj/fZ3P2QG+knOz0CVzxiVw7uKO7YjwEjk8gnbfrIOXep3kely148vqhT24jOT1ORNpgRYmWfbVaAyxVdOPCMsdWFjkwfHMRU</vt:lpwstr>
  </property>
  <property fmtid="{D5CDD505-2E9C-101B-9397-08002B2CF9AE}" pid="114" name="x1ye=86">
    <vt:lpwstr>4NgXxwKYY0lYMoKTbnQOH/jxG1bUG9+zkn4wQlhuKvPiBmo2JUtrz3gf/ZgQ5NloXvSV3Nl2Ql4Lc2rTLuYCdA69lrw88u88tFJPFvukVySWUulsjcOQVpjW3zCrYkEPpVGd+VV2ZzQSsh2yZkkKeDg15YiSpa8oEfp0X3L55FRyk3m+9vtKafzMN84mxODb5w4wUQJrZZK1JvYv/oBI/BPwxCjcbDdR5LsGqcRrr9Miws5Hu+yjuDhW3pzZr3G</vt:lpwstr>
  </property>
  <property fmtid="{D5CDD505-2E9C-101B-9397-08002B2CF9AE}" pid="115" name="x1ye=87">
    <vt:lpwstr>B0IBngOPUe1aeG+AGV0V54JYOwQOuGd6OMRmQHvfiyLAsqc5nq9uNpG9oTZ7EDTPGFsXOmIVFJr7tKlrsY8/s038DDWw/aczE1Xp4pihdnxYRP4EDbZ86rFBAQfTS5LfRMISVU2254VA5gpGOQA6qqwzWCPdr9Xu4TCM36r9lZyKQ/1DFIbM/1/qKgO0ZRtJYRowqubLlIa0p+ldAGy5qOlOLrPYZyZN8x6n6zyxX3978zQXXlnaShu7Ho1iF5d</vt:lpwstr>
  </property>
  <property fmtid="{D5CDD505-2E9C-101B-9397-08002B2CF9AE}" pid="116" name="x1ye=88">
    <vt:lpwstr>dhg1cl+ik8fPdYjDauuhSaj/b6/0LiOc3uC+Uj4p9M+Tm8Lb2AetkNJuh0t2B9sZr1FwxMfWHaahgKOoDSFSeYIOgxO1pfCufbitYEYqTKBPwgvbIYSTxpRNc2tk4y+TXRa7qjHRlCUNts6/7FexGdfcaTf5rTYJOXbqhNWl5MpuhTUfh3Svc+CxZVKYcnZ9EqEunIz7fC/+KK1A/3apesGGvQjdSmJ5jakd5dIowOxHA40lxmof6TpzVoaL6O6</vt:lpwstr>
  </property>
  <property fmtid="{D5CDD505-2E9C-101B-9397-08002B2CF9AE}" pid="117" name="x1ye=89">
    <vt:lpwstr>XWnnV+v+xm8HEErZ2XSzv9EN6yRhISqp26CrMVSCamPiVHUbOn+8w+d3gVoO3DioaHM+I3pA3PR7BZccL6sAx6wpfM/i+mNkiO5JTbPUBXfda7I3HlvnhJnJAGRUY6ScC6U9TbAc6E2qyjc+1AcWP6F5OwigeIvsv2T+geVsRAh1f2mk/YsjJrXOPZJmRTLcwZMsrg1SYQSY0TDk2HGFv35RCNq/vA2mTvhxP6FjTo2LT8pZODHDwsapXuNvmrl</vt:lpwstr>
  </property>
  <property fmtid="{D5CDD505-2E9C-101B-9397-08002B2CF9AE}" pid="118" name="x1ye=9">
    <vt:lpwstr>RSrgYVKW8Kv3AZbTAV/YqfyGRYlrW3Gku1VTQYa6qlwGZt+1Of+U/mjvI+zWN367JVAYnP4AgtPWY02qbuPED6XitNinwdFo26c3ChqYfSMuQs/Jzr5KVLT4ATVCcZ70mqjvJM1OzvJtO+ZH0PimhHAs0ssRzwKi89RupfyqZRHyzhYe9xtZ9vOvfVwpCZ+MhpnGT81H/q9qa4pJkc7ffrXDQtADFeRPAXortk6JzLdk8tRRJKRGuAfAnYLfznP</vt:lpwstr>
  </property>
  <property fmtid="{D5CDD505-2E9C-101B-9397-08002B2CF9AE}" pid="119" name="x1ye=90">
    <vt:lpwstr>ej0/UPI3xhm0A3ef4MMDr97usF+faHlnRU6wHWggHSZsU1SNiD+HJf2bRCHMgHdL56aGzQO+W/SqNkUm5Amu+l97kpiMebLVmhdwjGU10LOSXoBHm8QygUYkzZl3R4f9soIck+pgQcp2+Rmw4XxId+XC4XAWrsMnGTm8zLrICV2mwmEuEp3rVj7TjcIOqVpfvX7dmTJ8RSFi0BLrH3MG0YoXFgCpVpdWBHy+1tSOXBP3w5RPDzNr9pi96U9WTis</vt:lpwstr>
  </property>
  <property fmtid="{D5CDD505-2E9C-101B-9397-08002B2CF9AE}" pid="120" name="x1ye=91">
    <vt:lpwstr>i29J1TfSUKTnA3aSIzyPGImL4e4qGHtu/qPG4M3viifM2kWCEvighMOg7lx8o35NBzedffzjI6QQmvBxHRt3+HqYO0BkPq4vQ+ph8ej4LdBcFYkBCEVFl6ANL755L5HPTYZ+BKVzWaWYV2fDb7kbQPD7EYT8Ax97mlaPZ5M5LXvO9Xti1Npg9wqehY9oQlDn/7aq/4T14atrka88XpQKXy8dkAUNO0zIk/JekP78uwE9eHkWU3zNnw2QnyXvtgN</vt:lpwstr>
  </property>
  <property fmtid="{D5CDD505-2E9C-101B-9397-08002B2CF9AE}" pid="121" name="x1ye=92">
    <vt:lpwstr>Lc4QfksD76MPERjDkJWXpP7MkwWvAABqLR4XYLU3rtSKIcwVl+e+mIIX7qPcubZmMLTM+Hv+cuV969puHmxXwFqD0lKls++Nep+aBW8cHONBeE6HQVdrXk+ypmqaxoOaxn9+4YtoCnwMVI3B8x5rcxY+Qpa7T3/q+KvJTspUdlsex7zP6FFRGb6vNdXLE26ms2bKmN6mtvwMPzOPLk8Lx+YMHROCEEXmQCjg1e0bLOT0xNWqXvhnThM3ei+xUIz</vt:lpwstr>
  </property>
  <property fmtid="{D5CDD505-2E9C-101B-9397-08002B2CF9AE}" pid="122" name="x1ye=93">
    <vt:lpwstr>gMEF8sqQAlxNNEPlCPGYmGNz5i9vc42OBrszQQ7MfszmYBvLHdzhwRHRNtjUqCXwGnPDAyR5mPQVkC5HVxdB1pS8JxgNIHoWSAernNmbvvELPaB5id2klCkjW0zQqr7hftMGF4zDac2hLC5xLO4tBYWKwXZwgbkwncaA4AsI8qTHqrTV4F9F5Ki/jLG2ae0r6seSvy5JPr3LG7sih1p6ja5Sj3bAlcOwwVuPuGDB8saCgkvAqfDs9O3g6/Ir8f2</vt:lpwstr>
  </property>
  <property fmtid="{D5CDD505-2E9C-101B-9397-08002B2CF9AE}" pid="123" name="x1ye=94">
    <vt:lpwstr>hd1T3zwrvfMpogjQMsXr2gwRVS3pw+C0ZM8fhjSy9Mabpp9p396N0W52j4hDXGtyJVc2aVTMBXCYnU4SyxWZEYhpHsggWYOyUNSJoXJrfGmSf85MMjZXN4U9gT5z8SD+IyZnLX/r+ZRx6oDnRtVfwhi/e6YgxdCWnu9h6RuGIZDGzcEkoQec6AXmD3FvhWsOGUQBEOvVPB6m4ggzpLbf4LKi3IIkdiGTr2GaUqMRP6KSr+Y6/NfJ6OJF58+H0dt</vt:lpwstr>
  </property>
  <property fmtid="{D5CDD505-2E9C-101B-9397-08002B2CF9AE}" pid="124" name="x1ye=95">
    <vt:lpwstr>qLOC7+fVy8CyYYyKNjJgIxH9prkLz/VlL6iWqZlITDLEeuuqd8mbtpxgskscjO9QfKh9KsqqdYIi+45GXQuKbpoUV4hB+n6pDzFZAS9M07vofrkowxFHwBjulsR+3JL+ZNzae6F+JkqvupBMFqZT11h5eGOeM/3jNoGzQ8KucHhUW+w+lysEP0Uo7P2q3/LzIAM5gJv7eex2Hg14fPhMOQwqVUbw4+gQ3KvB+JI08llId5vXVLeStYCsRDaB5Z2</vt:lpwstr>
  </property>
  <property fmtid="{D5CDD505-2E9C-101B-9397-08002B2CF9AE}" pid="125" name="x1ye=96">
    <vt:lpwstr>h5Dbn2oMG1JGNmvxBBMICjID8G6GhJQAUeZCFDJLnPHzaQAtmM8cNBWYCMoRP0ruFJsFmpHx58c4G0wyT9R3jqkl1itiO3EsNdhOmqsnXyjFDUaXleyvBOfAhT/TP2BRbKRDC781H8g/QMs+n5J6m4rAfi5SVvkBJrZVdCWhsrnLLVEQ42NHtZVhCgUm7IS7IPZudD9E8vmSWJZAWtqvBYFKAMke3k4A4V2krkwwKACC5EbZ5N8A+kU1detOflU</vt:lpwstr>
  </property>
  <property fmtid="{D5CDD505-2E9C-101B-9397-08002B2CF9AE}" pid="126" name="x1ye=97">
    <vt:lpwstr>HJqaA02GZqD+P+Dzz7ZjTjRg8DJPmThiFiRrD3RPyjKm1D/XVFMZPtmHUhgEeOq9kY9BojwsNskVQtQSAFNZ05ZNNZz6FQ/MYTI8XimJVGkCkbBXbvuDY88oilTybAyye0mexhcDm+pjg28+tjPmTO6WHZqFQZJ5TsW4z5IYtYHMic0Pto3Mr8aE9HQuM+r+55M/RnKoPr7+Srv+goX9Tbt9RSnaSfEN9bL287acVE+KBCG4R7mZWeJOQ0XSRnY</vt:lpwstr>
  </property>
  <property fmtid="{D5CDD505-2E9C-101B-9397-08002B2CF9AE}" pid="127" name="x1ye=98">
    <vt:lpwstr>u5w87vvzprpYWZryPBepBVbD4XB8QfKYOpuOOjozGrTAnDxNoDYfo7AjWBaRPCh13HReuNQWlZ3xT8dw/wh5jrg3Pl2Os7GjpGs4hR7Py58pIPd2h9ExbJ2jMH8Go9l4ez4XYS6Uy2d0EbS3P1rVpGWtPKSHPzjuIZZQBFnZwrydXGbkP19QobFzbV3UOv4qKLCp4ev18zQlkCemNRTKIdKQh87+oibbVfxT0rhZvDyk1IX46/mp6xuUh4fk1bp</vt:lpwstr>
  </property>
  <property fmtid="{D5CDD505-2E9C-101B-9397-08002B2CF9AE}" pid="128" name="x1ye=99">
    <vt:lpwstr>W2g96ppApuO6QTipbtKM08DWw3zSq0ysLe4Js/eKYB88rCE+JD6ODvw+ZYI8byx+sML/Bb5SVJ49vwa4OSn7dwstX4r+r2feQNq+WiLPU++P92ladskhP5/JC+M06CqvlaiIJk0QURDfT43n1tXKZSCdCTvPn2W7fyLHOX5A+kehBJ0KCaS0OSiqx4lv365vfsDoQfrERCAAaGL30QlUxoSQSLbdLii+S46adUhV8bgxjMtVPa9AGbRSNbfKnbO</vt:lpwstr>
  </property>
</Properties>
</file>